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C8C" w:rsidRDefault="00D223D0">
      <w:pPr>
        <w:spacing w:before="95"/>
        <w:ind w:left="108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114pt">
            <v:imagedata r:id="rId8" o:title=""/>
          </v:shape>
        </w:pict>
      </w:r>
    </w:p>
    <w:p w:rsidR="00962C8C" w:rsidRDefault="00962C8C">
      <w:pPr>
        <w:spacing w:before="2" w:line="100" w:lineRule="exact"/>
        <w:rPr>
          <w:sz w:val="10"/>
          <w:szCs w:val="10"/>
        </w:rPr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D223D0">
      <w:pPr>
        <w:spacing w:before="18"/>
        <w:ind w:left="252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T</w:t>
      </w:r>
      <w:r>
        <w:rPr>
          <w:rFonts w:ascii="Arial" w:eastAsia="Arial" w:hAnsi="Arial" w:cs="Arial"/>
          <w:b/>
          <w:spacing w:val="-1"/>
          <w:sz w:val="32"/>
          <w:szCs w:val="32"/>
        </w:rPr>
        <w:t>h</w:t>
      </w:r>
      <w:r>
        <w:rPr>
          <w:rFonts w:ascii="Arial" w:eastAsia="Arial" w:hAnsi="Arial" w:cs="Arial"/>
          <w:b/>
          <w:sz w:val="32"/>
          <w:szCs w:val="32"/>
        </w:rPr>
        <w:t>esis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1"/>
          <w:sz w:val="32"/>
          <w:szCs w:val="32"/>
        </w:rPr>
        <w:t>P</w:t>
      </w:r>
      <w:r>
        <w:rPr>
          <w:rFonts w:ascii="Arial" w:eastAsia="Arial" w:hAnsi="Arial" w:cs="Arial"/>
          <w:b/>
          <w:sz w:val="32"/>
          <w:szCs w:val="32"/>
        </w:rPr>
        <w:t>r</w:t>
      </w:r>
      <w:r>
        <w:rPr>
          <w:rFonts w:ascii="Arial" w:eastAsia="Arial" w:hAnsi="Arial" w:cs="Arial"/>
          <w:b/>
          <w:spacing w:val="3"/>
          <w:sz w:val="32"/>
          <w:szCs w:val="32"/>
        </w:rPr>
        <w:t>e</w:t>
      </w:r>
      <w:r>
        <w:rPr>
          <w:rFonts w:ascii="Arial" w:eastAsia="Arial" w:hAnsi="Arial" w:cs="Arial"/>
          <w:b/>
          <w:sz w:val="32"/>
          <w:szCs w:val="32"/>
        </w:rPr>
        <w:t>se</w:t>
      </w:r>
      <w:r>
        <w:rPr>
          <w:rFonts w:ascii="Arial" w:eastAsia="Arial" w:hAnsi="Arial" w:cs="Arial"/>
          <w:b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sz w:val="32"/>
          <w:szCs w:val="32"/>
        </w:rPr>
        <w:t>t</w:t>
      </w:r>
      <w:r>
        <w:rPr>
          <w:rFonts w:ascii="Arial" w:eastAsia="Arial" w:hAnsi="Arial" w:cs="Arial"/>
          <w:b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sz w:val="32"/>
          <w:szCs w:val="32"/>
        </w:rPr>
        <w:t>ti</w:t>
      </w:r>
      <w:r>
        <w:rPr>
          <w:rFonts w:ascii="Arial" w:eastAsia="Arial" w:hAnsi="Arial" w:cs="Arial"/>
          <w:b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sz w:val="32"/>
          <w:szCs w:val="32"/>
        </w:rPr>
        <w:t>n</w:t>
      </w:r>
      <w:r>
        <w:rPr>
          <w:rFonts w:ascii="Arial" w:eastAsia="Arial" w:hAnsi="Arial" w:cs="Arial"/>
          <w:b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Re</w:t>
      </w:r>
      <w:r>
        <w:rPr>
          <w:rFonts w:ascii="Arial" w:eastAsia="Arial" w:hAnsi="Arial" w:cs="Arial"/>
          <w:b/>
          <w:spacing w:val="2"/>
          <w:sz w:val="32"/>
          <w:szCs w:val="32"/>
        </w:rPr>
        <w:t>g</w:t>
      </w:r>
      <w:r>
        <w:rPr>
          <w:rFonts w:ascii="Arial" w:eastAsia="Arial" w:hAnsi="Arial" w:cs="Arial"/>
          <w:b/>
          <w:sz w:val="32"/>
          <w:szCs w:val="32"/>
        </w:rPr>
        <w:t>ula</w:t>
      </w:r>
      <w:r>
        <w:rPr>
          <w:rFonts w:ascii="Arial" w:eastAsia="Arial" w:hAnsi="Arial" w:cs="Arial"/>
          <w:b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sz w:val="32"/>
          <w:szCs w:val="32"/>
        </w:rPr>
        <w:t>o</w:t>
      </w:r>
      <w:r>
        <w:rPr>
          <w:rFonts w:ascii="Arial" w:eastAsia="Arial" w:hAnsi="Arial" w:cs="Arial"/>
          <w:b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sz w:val="32"/>
          <w:szCs w:val="32"/>
        </w:rPr>
        <w:t>s</w:t>
      </w:r>
      <w:r>
        <w:rPr>
          <w:rFonts w:ascii="Arial" w:eastAsia="Arial" w:hAnsi="Arial" w:cs="Arial"/>
          <w:b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–</w:t>
      </w:r>
      <w:r>
        <w:rPr>
          <w:rFonts w:ascii="Arial" w:eastAsia="Arial" w:hAnsi="Arial" w:cs="Arial"/>
          <w:b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sz w:val="32"/>
          <w:szCs w:val="32"/>
        </w:rPr>
        <w:t>t</w:t>
      </w:r>
      <w:r>
        <w:rPr>
          <w:rFonts w:ascii="Arial" w:eastAsia="Arial" w:hAnsi="Arial" w:cs="Arial"/>
          <w:b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sz w:val="32"/>
          <w:szCs w:val="32"/>
        </w:rPr>
        <w:t>ber</w:t>
      </w:r>
      <w:r>
        <w:rPr>
          <w:rFonts w:ascii="Arial" w:eastAsia="Arial" w:hAnsi="Arial" w:cs="Arial"/>
          <w:b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20</w:t>
      </w:r>
      <w:r>
        <w:rPr>
          <w:rFonts w:ascii="Arial" w:eastAsia="Arial" w:hAnsi="Arial" w:cs="Arial"/>
          <w:b/>
          <w:spacing w:val="3"/>
          <w:sz w:val="32"/>
          <w:szCs w:val="32"/>
        </w:rPr>
        <w:t>1</w:t>
      </w:r>
      <w:r>
        <w:rPr>
          <w:rFonts w:ascii="Arial" w:eastAsia="Arial" w:hAnsi="Arial" w:cs="Arial"/>
          <w:b/>
          <w:sz w:val="32"/>
          <w:szCs w:val="32"/>
        </w:rPr>
        <w:t>5</w:t>
      </w:r>
    </w:p>
    <w:p w:rsidR="00962C8C" w:rsidRDefault="00D223D0">
      <w:pPr>
        <w:spacing w:line="360" w:lineRule="exact"/>
        <w:ind w:left="252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position w:val="-1"/>
          <w:sz w:val="32"/>
          <w:szCs w:val="32"/>
        </w:rPr>
        <w:t>Scho</w:t>
      </w:r>
      <w:r>
        <w:rPr>
          <w:rFonts w:ascii="Arial" w:eastAsia="Arial" w:hAnsi="Arial" w:cs="Arial"/>
          <w:b/>
          <w:spacing w:val="1"/>
          <w:position w:val="-1"/>
          <w:sz w:val="32"/>
          <w:szCs w:val="32"/>
        </w:rPr>
        <w:t>o</w:t>
      </w:r>
      <w:r>
        <w:rPr>
          <w:rFonts w:ascii="Arial" w:eastAsia="Arial" w:hAnsi="Arial" w:cs="Arial"/>
          <w:b/>
          <w:position w:val="-1"/>
          <w:sz w:val="32"/>
          <w:szCs w:val="32"/>
        </w:rPr>
        <w:t>l</w:t>
      </w:r>
      <w:r>
        <w:rPr>
          <w:rFonts w:ascii="Arial" w:eastAsia="Arial" w:hAnsi="Arial" w:cs="Arial"/>
          <w:b/>
          <w:spacing w:val="-10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position w:val="-1"/>
          <w:sz w:val="32"/>
          <w:szCs w:val="32"/>
        </w:rPr>
        <w:t>of</w:t>
      </w:r>
      <w:r>
        <w:rPr>
          <w:rFonts w:ascii="Arial" w:eastAsia="Arial" w:hAnsi="Arial" w:cs="Arial"/>
          <w:b/>
          <w:spacing w:val="-4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3"/>
          <w:position w:val="-1"/>
          <w:sz w:val="32"/>
          <w:szCs w:val="32"/>
        </w:rPr>
        <w:t>P</w:t>
      </w:r>
      <w:r>
        <w:rPr>
          <w:rFonts w:ascii="Arial" w:eastAsia="Arial" w:hAnsi="Arial" w:cs="Arial"/>
          <w:b/>
          <w:position w:val="-1"/>
          <w:sz w:val="32"/>
          <w:szCs w:val="32"/>
        </w:rPr>
        <w:t>os</w:t>
      </w:r>
      <w:r>
        <w:rPr>
          <w:rFonts w:ascii="Arial" w:eastAsia="Arial" w:hAnsi="Arial" w:cs="Arial"/>
          <w:b/>
          <w:spacing w:val="1"/>
          <w:position w:val="-1"/>
          <w:sz w:val="32"/>
          <w:szCs w:val="32"/>
        </w:rPr>
        <w:t>t</w:t>
      </w:r>
      <w:r>
        <w:rPr>
          <w:rFonts w:ascii="Arial" w:eastAsia="Arial" w:hAnsi="Arial" w:cs="Arial"/>
          <w:b/>
          <w:spacing w:val="2"/>
          <w:position w:val="-1"/>
          <w:sz w:val="32"/>
          <w:szCs w:val="32"/>
        </w:rPr>
        <w:t>g</w:t>
      </w:r>
      <w:r>
        <w:rPr>
          <w:rFonts w:ascii="Arial" w:eastAsia="Arial" w:hAnsi="Arial" w:cs="Arial"/>
          <w:b/>
          <w:position w:val="-1"/>
          <w:sz w:val="32"/>
          <w:szCs w:val="32"/>
        </w:rPr>
        <w:t>radu</w:t>
      </w:r>
      <w:r>
        <w:rPr>
          <w:rFonts w:ascii="Arial" w:eastAsia="Arial" w:hAnsi="Arial" w:cs="Arial"/>
          <w:b/>
          <w:spacing w:val="2"/>
          <w:position w:val="-1"/>
          <w:sz w:val="32"/>
          <w:szCs w:val="32"/>
        </w:rPr>
        <w:t>a</w:t>
      </w:r>
      <w:r>
        <w:rPr>
          <w:rFonts w:ascii="Arial" w:eastAsia="Arial" w:hAnsi="Arial" w:cs="Arial"/>
          <w:b/>
          <w:position w:val="-1"/>
          <w:sz w:val="32"/>
          <w:szCs w:val="32"/>
        </w:rPr>
        <w:t>te</w:t>
      </w:r>
      <w:r>
        <w:rPr>
          <w:rFonts w:ascii="Arial" w:eastAsia="Arial" w:hAnsi="Arial" w:cs="Arial"/>
          <w:b/>
          <w:spacing w:val="-20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position w:val="-1"/>
          <w:sz w:val="32"/>
          <w:szCs w:val="32"/>
        </w:rPr>
        <w:t>S</w:t>
      </w:r>
      <w:r>
        <w:rPr>
          <w:rFonts w:ascii="Arial" w:eastAsia="Arial" w:hAnsi="Arial" w:cs="Arial"/>
          <w:b/>
          <w:spacing w:val="2"/>
          <w:position w:val="-1"/>
          <w:sz w:val="32"/>
          <w:szCs w:val="32"/>
        </w:rPr>
        <w:t>t</w:t>
      </w:r>
      <w:r>
        <w:rPr>
          <w:rFonts w:ascii="Arial" w:eastAsia="Arial" w:hAnsi="Arial" w:cs="Arial"/>
          <w:b/>
          <w:position w:val="-1"/>
          <w:sz w:val="32"/>
          <w:szCs w:val="32"/>
        </w:rPr>
        <w:t>u</w:t>
      </w:r>
      <w:r>
        <w:rPr>
          <w:rFonts w:ascii="Arial" w:eastAsia="Arial" w:hAnsi="Arial" w:cs="Arial"/>
          <w:b/>
          <w:spacing w:val="-1"/>
          <w:position w:val="-1"/>
          <w:sz w:val="32"/>
          <w:szCs w:val="32"/>
        </w:rPr>
        <w:t>d</w:t>
      </w:r>
      <w:r>
        <w:rPr>
          <w:rFonts w:ascii="Arial" w:eastAsia="Arial" w:hAnsi="Arial" w:cs="Arial"/>
          <w:b/>
          <w:position w:val="-1"/>
          <w:sz w:val="32"/>
          <w:szCs w:val="32"/>
        </w:rPr>
        <w:t>ies</w:t>
      </w:r>
    </w:p>
    <w:p w:rsidR="00962C8C" w:rsidRDefault="00962C8C">
      <w:pPr>
        <w:spacing w:before="5" w:line="140" w:lineRule="exact"/>
        <w:rPr>
          <w:sz w:val="15"/>
          <w:szCs w:val="15"/>
        </w:rPr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D223D0">
      <w:pPr>
        <w:ind w:left="1668" w:right="1964"/>
        <w:rPr>
          <w:rFonts w:ascii="Calibri" w:eastAsia="Calibri" w:hAnsi="Calibri" w:cs="Calibri"/>
          <w:sz w:val="32"/>
          <w:szCs w:val="32"/>
        </w:rPr>
        <w:sectPr w:rsidR="00962C8C">
          <w:pgSz w:w="11900" w:h="16860"/>
          <w:pgMar w:top="1140" w:right="1120" w:bottom="280" w:left="600" w:header="720" w:footer="720" w:gutter="0"/>
          <w:cols w:space="720"/>
        </w:sectPr>
      </w:pPr>
      <w:r>
        <w:pict>
          <v:group id="_x0000_s1042" style="position:absolute;left:0;text-align:left;margin-left:36.6pt;margin-top:-59.35pt;width:485.9pt;height:231.5pt;z-index:-251660288;mso-position-horizontal-relative:page" coordorigin="732,-1187" coordsize="9718,4630">
            <v:shape id="_x0000_s1046" style="position:absolute;left:738;top:-1176;width:9706;height:0" coordorigin="738,-1176" coordsize="9706,0" path="m738,-1176r9706,e" filled="f" strokeweight=".58pt">
              <v:path arrowok="t"/>
            </v:shape>
            <v:shape id="_x0000_s1045" style="position:absolute;left:743;top:-1181;width:0;height:4618" coordorigin="743,-1181" coordsize="0,4618" path="m743,-1181r,4618e" filled="f" strokeweight=".58pt">
              <v:path arrowok="t"/>
            </v:shape>
            <v:shape id="_x0000_s1044" style="position:absolute;left:738;top:3432;width:9696;height:0" coordorigin="738,3432" coordsize="9696,0" path="m738,3432r9696,e" filled="f" strokeweight=".58pt">
              <v:path arrowok="t"/>
            </v:shape>
            <v:shape id="_x0000_s1043" style="position:absolute;left:10439;top:-1181;width:0;height:4618" coordorigin="10439,-1181" coordsize="0,4618" path="m10439,-1181r,4618e" filled="f" strokeweight=".58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sz w:val="32"/>
          <w:szCs w:val="32"/>
        </w:rPr>
        <w:t>St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ud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sz w:val="32"/>
          <w:szCs w:val="32"/>
        </w:rPr>
        <w:t>ts</w:t>
      </w:r>
      <w:r>
        <w:rPr>
          <w:rFonts w:ascii="Calibri" w:eastAsia="Calibri" w:hAnsi="Calibri" w:cs="Calibri"/>
          <w:b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w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h</w:t>
      </w:r>
      <w:r>
        <w:rPr>
          <w:rFonts w:ascii="Calibri" w:eastAsia="Calibri" w:hAnsi="Calibri" w:cs="Calibri"/>
          <w:b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-6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fa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sz w:val="32"/>
          <w:szCs w:val="32"/>
        </w:rPr>
        <w:t>l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to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fo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l</w:t>
      </w:r>
      <w:r>
        <w:rPr>
          <w:rFonts w:ascii="Calibri" w:eastAsia="Calibri" w:hAnsi="Calibri" w:cs="Calibri"/>
          <w:b/>
          <w:sz w:val="32"/>
          <w:szCs w:val="32"/>
        </w:rPr>
        <w:t>l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w</w:t>
      </w:r>
      <w:r>
        <w:rPr>
          <w:rFonts w:ascii="Calibri" w:eastAsia="Calibri" w:hAnsi="Calibri" w:cs="Calibri"/>
          <w:b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h</w:t>
      </w:r>
      <w:r>
        <w:rPr>
          <w:rFonts w:ascii="Calibri" w:eastAsia="Calibri" w:hAnsi="Calibri" w:cs="Calibri"/>
          <w:b/>
          <w:sz w:val="32"/>
          <w:szCs w:val="32"/>
        </w:rPr>
        <w:t>ese</w:t>
      </w:r>
      <w:r>
        <w:rPr>
          <w:rFonts w:ascii="Calibri" w:eastAsia="Calibri" w:hAnsi="Calibri" w:cs="Calibri"/>
          <w:b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ns</w:t>
      </w:r>
      <w:r>
        <w:rPr>
          <w:rFonts w:ascii="Calibri" w:eastAsia="Calibri" w:hAnsi="Calibri" w:cs="Calibri"/>
          <w:b/>
          <w:sz w:val="32"/>
          <w:szCs w:val="32"/>
        </w:rPr>
        <w:t>tr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u</w:t>
      </w:r>
      <w:r>
        <w:rPr>
          <w:rFonts w:ascii="Calibri" w:eastAsia="Calibri" w:hAnsi="Calibri" w:cs="Calibri"/>
          <w:b/>
          <w:sz w:val="32"/>
          <w:szCs w:val="32"/>
        </w:rPr>
        <w:t>cti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-16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for t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h</w:t>
      </w:r>
      <w:r>
        <w:rPr>
          <w:rFonts w:ascii="Calibri" w:eastAsia="Calibri" w:hAnsi="Calibri" w:cs="Calibri"/>
          <w:b/>
          <w:sz w:val="32"/>
          <w:szCs w:val="32"/>
        </w:rPr>
        <w:t>eir</w:t>
      </w:r>
      <w:r>
        <w:rPr>
          <w:rFonts w:ascii="Calibri" w:eastAsia="Calibri" w:hAnsi="Calibri" w:cs="Calibri"/>
          <w:b/>
          <w:spacing w:val="-6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h</w:t>
      </w:r>
      <w:r>
        <w:rPr>
          <w:rFonts w:ascii="Calibri" w:eastAsia="Calibri" w:hAnsi="Calibri" w:cs="Calibri"/>
          <w:b/>
          <w:sz w:val="32"/>
          <w:szCs w:val="32"/>
        </w:rPr>
        <w:t>esis</w:t>
      </w:r>
      <w:r>
        <w:rPr>
          <w:rFonts w:ascii="Calibri" w:eastAsia="Calibri" w:hAnsi="Calibri" w:cs="Calibri"/>
          <w:b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wi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l</w:t>
      </w:r>
      <w:r>
        <w:rPr>
          <w:rFonts w:ascii="Calibri" w:eastAsia="Calibri" w:hAnsi="Calibri" w:cs="Calibri"/>
          <w:b/>
          <w:sz w:val="32"/>
          <w:szCs w:val="32"/>
        </w:rPr>
        <w:t>l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b</w:t>
      </w:r>
      <w:r>
        <w:rPr>
          <w:rFonts w:ascii="Calibri" w:eastAsia="Calibri" w:hAnsi="Calibri" w:cs="Calibri"/>
          <w:b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ask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e</w:t>
      </w:r>
      <w:r>
        <w:rPr>
          <w:rFonts w:ascii="Calibri" w:eastAsia="Calibri" w:hAnsi="Calibri" w:cs="Calibri"/>
          <w:b/>
          <w:sz w:val="32"/>
          <w:szCs w:val="32"/>
        </w:rPr>
        <w:t>d</w:t>
      </w:r>
      <w:r>
        <w:rPr>
          <w:rFonts w:ascii="Calibri" w:eastAsia="Calibri" w:hAnsi="Calibri" w:cs="Calibri"/>
          <w:b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to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r</w:t>
      </w:r>
      <w:r>
        <w:rPr>
          <w:rFonts w:ascii="Calibri" w:eastAsia="Calibri" w:hAnsi="Calibri" w:cs="Calibri"/>
          <w:b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‐</w:t>
      </w:r>
      <w:r>
        <w:rPr>
          <w:rFonts w:ascii="Calibri" w:eastAsia="Calibri" w:hAnsi="Calibri" w:cs="Calibri"/>
          <w:b/>
          <w:sz w:val="32"/>
          <w:szCs w:val="32"/>
        </w:rPr>
        <w:t>su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b</w:t>
      </w:r>
      <w:r>
        <w:rPr>
          <w:rFonts w:ascii="Calibri" w:eastAsia="Calibri" w:hAnsi="Calibri" w:cs="Calibri"/>
          <w:b/>
          <w:sz w:val="32"/>
          <w:szCs w:val="32"/>
        </w:rPr>
        <w:t>m</w:t>
      </w:r>
      <w:r>
        <w:rPr>
          <w:rFonts w:ascii="Calibri" w:eastAsia="Calibri" w:hAnsi="Calibri" w:cs="Calibri"/>
          <w:b/>
          <w:spacing w:val="3"/>
          <w:sz w:val="32"/>
          <w:szCs w:val="32"/>
        </w:rPr>
        <w:t>i</w:t>
      </w:r>
      <w:r>
        <w:rPr>
          <w:rFonts w:ascii="Calibri" w:eastAsia="Calibri" w:hAnsi="Calibri" w:cs="Calibri"/>
          <w:b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-1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c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r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>e</w:t>
      </w:r>
      <w:r>
        <w:rPr>
          <w:rFonts w:ascii="Calibri" w:eastAsia="Calibri" w:hAnsi="Calibri" w:cs="Calibri"/>
          <w:b/>
          <w:sz w:val="32"/>
          <w:szCs w:val="32"/>
        </w:rPr>
        <w:t xml:space="preserve">ctly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p</w:t>
      </w:r>
      <w:r>
        <w:rPr>
          <w:rFonts w:ascii="Calibri" w:eastAsia="Calibri" w:hAnsi="Calibri" w:cs="Calibri"/>
          <w:b/>
          <w:sz w:val="32"/>
          <w:szCs w:val="32"/>
        </w:rPr>
        <w:t>res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b/>
          <w:sz w:val="32"/>
          <w:szCs w:val="32"/>
        </w:rPr>
        <w:t>d</w:t>
      </w:r>
      <w:r>
        <w:rPr>
          <w:rFonts w:ascii="Calibri" w:eastAsia="Calibri" w:hAnsi="Calibri" w:cs="Calibri"/>
          <w:b/>
          <w:spacing w:val="-1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v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b/>
          <w:sz w:val="32"/>
          <w:szCs w:val="32"/>
        </w:rPr>
        <w:t>rsi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on</w:t>
      </w:r>
      <w:r>
        <w:rPr>
          <w:rFonts w:ascii="Calibri" w:eastAsia="Calibri" w:hAnsi="Calibri" w:cs="Calibri"/>
          <w:b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b</w:t>
      </w:r>
      <w:r>
        <w:rPr>
          <w:rFonts w:ascii="Calibri" w:eastAsia="Calibri" w:hAnsi="Calibri" w:cs="Calibri"/>
          <w:b/>
          <w:sz w:val="32"/>
          <w:szCs w:val="32"/>
        </w:rPr>
        <w:t>ef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re</w:t>
      </w:r>
      <w:r>
        <w:rPr>
          <w:rFonts w:ascii="Calibri" w:eastAsia="Calibri" w:hAnsi="Calibri" w:cs="Calibri"/>
          <w:b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p</w:t>
      </w:r>
      <w:r>
        <w:rPr>
          <w:rFonts w:ascii="Calibri" w:eastAsia="Calibri" w:hAnsi="Calibri" w:cs="Calibri"/>
          <w:b/>
          <w:sz w:val="32"/>
          <w:szCs w:val="32"/>
        </w:rPr>
        <w:t>ro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c</w:t>
      </w:r>
      <w:r>
        <w:rPr>
          <w:rFonts w:ascii="Calibri" w:eastAsia="Calibri" w:hAnsi="Calibri" w:cs="Calibri"/>
          <w:b/>
          <w:sz w:val="32"/>
          <w:szCs w:val="32"/>
        </w:rPr>
        <w:t>essi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n</w:t>
      </w:r>
      <w:r>
        <w:rPr>
          <w:rFonts w:ascii="Calibri" w:eastAsia="Calibri" w:hAnsi="Calibri" w:cs="Calibri"/>
          <w:b/>
          <w:sz w:val="32"/>
          <w:szCs w:val="32"/>
        </w:rPr>
        <w:t>g</w:t>
      </w:r>
      <w:r>
        <w:rPr>
          <w:rFonts w:ascii="Calibri" w:eastAsia="Calibri" w:hAnsi="Calibri" w:cs="Calibri"/>
          <w:b/>
          <w:spacing w:val="-1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 xml:space="preserve">for </w:t>
      </w:r>
      <w:r>
        <w:rPr>
          <w:rFonts w:ascii="Calibri" w:eastAsia="Calibri" w:hAnsi="Calibri" w:cs="Calibri"/>
          <w:b/>
          <w:sz w:val="32"/>
          <w:szCs w:val="32"/>
        </w:rPr>
        <w:t>exam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sz w:val="32"/>
          <w:szCs w:val="32"/>
        </w:rPr>
        <w:t>at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io</w:t>
      </w:r>
      <w:r>
        <w:rPr>
          <w:rFonts w:ascii="Calibri" w:eastAsia="Calibri" w:hAnsi="Calibri" w:cs="Calibri"/>
          <w:b/>
          <w:sz w:val="32"/>
          <w:szCs w:val="32"/>
        </w:rPr>
        <w:t>n</w:t>
      </w:r>
      <w:r>
        <w:rPr>
          <w:rFonts w:ascii="Calibri" w:eastAsia="Calibri" w:hAnsi="Calibri" w:cs="Calibri"/>
          <w:b/>
          <w:spacing w:val="-16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(</w:t>
      </w:r>
      <w:r>
        <w:rPr>
          <w:rFonts w:ascii="Calibri" w:eastAsia="Calibri" w:hAnsi="Calibri" w:cs="Calibri"/>
          <w:b/>
          <w:sz w:val="32"/>
          <w:szCs w:val="32"/>
        </w:rPr>
        <w:t>soft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b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u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n</w:t>
      </w:r>
      <w:r>
        <w:rPr>
          <w:rFonts w:ascii="Calibri" w:eastAsia="Calibri" w:hAnsi="Calibri" w:cs="Calibri"/>
          <w:b/>
          <w:sz w:val="32"/>
          <w:szCs w:val="32"/>
        </w:rPr>
        <w:t>d</w:t>
      </w:r>
      <w:r>
        <w:rPr>
          <w:rFonts w:ascii="Calibri" w:eastAsia="Calibri" w:hAnsi="Calibri" w:cs="Calibri"/>
          <w:b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c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p</w:t>
      </w:r>
      <w:r>
        <w:rPr>
          <w:rFonts w:ascii="Calibri" w:eastAsia="Calibri" w:hAnsi="Calibri" w:cs="Calibri"/>
          <w:b/>
          <w:sz w:val="32"/>
          <w:szCs w:val="32"/>
        </w:rPr>
        <w:t>ie</w:t>
      </w:r>
      <w:r>
        <w:rPr>
          <w:rFonts w:ascii="Calibri" w:eastAsia="Calibri" w:hAnsi="Calibri" w:cs="Calibri"/>
          <w:b/>
          <w:spacing w:val="3"/>
          <w:sz w:val="32"/>
          <w:szCs w:val="32"/>
        </w:rPr>
        <w:t>s</w:t>
      </w:r>
      <w:r>
        <w:rPr>
          <w:rFonts w:ascii="Calibri" w:eastAsia="Calibri" w:hAnsi="Calibri" w:cs="Calibri"/>
          <w:b/>
          <w:sz w:val="32"/>
          <w:szCs w:val="32"/>
        </w:rPr>
        <w:t>)</w:t>
      </w:r>
      <w:r>
        <w:rPr>
          <w:rFonts w:ascii="Calibri" w:eastAsia="Calibri" w:hAnsi="Calibri" w:cs="Calibri"/>
          <w:b/>
          <w:spacing w:val="-1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4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r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grad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>u</w:t>
      </w:r>
      <w:r>
        <w:rPr>
          <w:rFonts w:ascii="Calibri" w:eastAsia="Calibri" w:hAnsi="Calibri" w:cs="Calibri"/>
          <w:b/>
          <w:sz w:val="32"/>
          <w:szCs w:val="32"/>
        </w:rPr>
        <w:t>at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io</w:t>
      </w:r>
      <w:r>
        <w:rPr>
          <w:rFonts w:ascii="Calibri" w:eastAsia="Calibri" w:hAnsi="Calibri" w:cs="Calibri"/>
          <w:b/>
          <w:sz w:val="32"/>
          <w:szCs w:val="32"/>
        </w:rPr>
        <w:t xml:space="preserve">n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(h</w:t>
      </w:r>
      <w:r>
        <w:rPr>
          <w:rFonts w:ascii="Calibri" w:eastAsia="Calibri" w:hAnsi="Calibri" w:cs="Calibri"/>
          <w:b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r</w:t>
      </w:r>
      <w:r>
        <w:rPr>
          <w:rFonts w:ascii="Calibri" w:eastAsia="Calibri" w:hAnsi="Calibri" w:cs="Calibri"/>
          <w:b/>
          <w:sz w:val="32"/>
          <w:szCs w:val="32"/>
        </w:rPr>
        <w:t>d</w:t>
      </w:r>
      <w:r>
        <w:rPr>
          <w:rFonts w:ascii="Calibri" w:eastAsia="Calibri" w:hAnsi="Calibri" w:cs="Calibri"/>
          <w:b/>
          <w:spacing w:val="-6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b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u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n</w:t>
      </w:r>
      <w:r>
        <w:rPr>
          <w:rFonts w:ascii="Calibri" w:eastAsia="Calibri" w:hAnsi="Calibri" w:cs="Calibri"/>
          <w:b/>
          <w:sz w:val="32"/>
          <w:szCs w:val="32"/>
        </w:rPr>
        <w:t>d</w:t>
      </w:r>
      <w:r>
        <w:rPr>
          <w:rFonts w:ascii="Calibri" w:eastAsia="Calibri" w:hAnsi="Calibri" w:cs="Calibri"/>
          <w:b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c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p</w:t>
      </w:r>
      <w:r>
        <w:rPr>
          <w:rFonts w:ascii="Calibri" w:eastAsia="Calibri" w:hAnsi="Calibri" w:cs="Calibri"/>
          <w:b/>
          <w:sz w:val="32"/>
          <w:szCs w:val="32"/>
        </w:rPr>
        <w:t>y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p</w:t>
      </w:r>
      <w:r>
        <w:rPr>
          <w:rFonts w:ascii="Calibri" w:eastAsia="Calibri" w:hAnsi="Calibri" w:cs="Calibri"/>
          <w:b/>
          <w:sz w:val="32"/>
          <w:szCs w:val="32"/>
        </w:rPr>
        <w:t>lus</w:t>
      </w:r>
      <w:r>
        <w:rPr>
          <w:rFonts w:ascii="Calibri" w:eastAsia="Calibri" w:hAnsi="Calibri" w:cs="Calibri"/>
          <w:b/>
          <w:spacing w:val="-5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h</w:t>
      </w:r>
      <w:r>
        <w:rPr>
          <w:rFonts w:ascii="Calibri" w:eastAsia="Calibri" w:hAnsi="Calibri" w:cs="Calibri"/>
          <w:b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el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e</w:t>
      </w:r>
      <w:r>
        <w:rPr>
          <w:rFonts w:ascii="Calibri" w:eastAsia="Calibri" w:hAnsi="Calibri" w:cs="Calibri"/>
          <w:b/>
          <w:sz w:val="32"/>
          <w:szCs w:val="32"/>
        </w:rPr>
        <w:t>ctr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sz w:val="32"/>
          <w:szCs w:val="32"/>
        </w:rPr>
        <w:t>ic</w:t>
      </w:r>
      <w:r>
        <w:rPr>
          <w:rFonts w:ascii="Calibri" w:eastAsia="Calibri" w:hAnsi="Calibri" w:cs="Calibri"/>
          <w:b/>
          <w:spacing w:val="-1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c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p</w:t>
      </w:r>
      <w:r>
        <w:rPr>
          <w:rFonts w:ascii="Calibri" w:eastAsia="Calibri" w:hAnsi="Calibri" w:cs="Calibri"/>
          <w:b/>
          <w:sz w:val="32"/>
          <w:szCs w:val="32"/>
        </w:rPr>
        <w:t>y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)</w:t>
      </w:r>
      <w:r>
        <w:rPr>
          <w:rFonts w:ascii="Calibri" w:eastAsia="Calibri" w:hAnsi="Calibri" w:cs="Calibri"/>
          <w:b/>
          <w:sz w:val="32"/>
          <w:szCs w:val="32"/>
        </w:rPr>
        <w:t>.</w:t>
      </w:r>
    </w:p>
    <w:p w:rsidR="00962C8C" w:rsidRDefault="00D223D0">
      <w:pPr>
        <w:spacing w:before="44"/>
        <w:ind w:left="1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pacing w:val="-1"/>
          <w:sz w:val="28"/>
          <w:szCs w:val="28"/>
        </w:rPr>
        <w:lastRenderedPageBreak/>
        <w:t>1</w:t>
      </w:r>
      <w:r>
        <w:rPr>
          <w:rFonts w:ascii="Calibri" w:eastAsia="Calibri" w:hAnsi="Calibri" w:cs="Calibri"/>
          <w:b/>
          <w:sz w:val="28"/>
          <w:szCs w:val="28"/>
        </w:rPr>
        <w:t xml:space="preserve">. </w:t>
      </w:r>
      <w:r>
        <w:rPr>
          <w:rFonts w:ascii="Calibri" w:eastAsia="Calibri" w:hAnsi="Calibri" w:cs="Calibri"/>
          <w:b/>
          <w:spacing w:val="1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Int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od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>n</w:t>
      </w:r>
    </w:p>
    <w:p w:rsidR="00962C8C" w:rsidRDefault="00962C8C">
      <w:pPr>
        <w:spacing w:before="9" w:line="100" w:lineRule="exact"/>
        <w:rPr>
          <w:sz w:val="11"/>
          <w:szCs w:val="11"/>
        </w:rPr>
      </w:pPr>
    </w:p>
    <w:p w:rsidR="00962C8C" w:rsidRDefault="00D223D0">
      <w:pPr>
        <w:ind w:left="436" w:right="59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These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lat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earch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 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al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llege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(RCS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(S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S)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RCS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UI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ward.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should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stituti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earl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RCSI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sis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entat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esis</w:t>
      </w:r>
    </w:p>
    <w:p w:rsidR="00962C8C" w:rsidRDefault="00D223D0">
      <w:pPr>
        <w:ind w:left="436" w:right="49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 the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sts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all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ees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 res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arch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RC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ade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ard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thro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RCSI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rary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nic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RC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tituti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Rep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xce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ths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e.</w:t>
      </w:r>
    </w:p>
    <w:p w:rsidR="00962C8C" w:rsidRDefault="00962C8C">
      <w:pPr>
        <w:spacing w:line="120" w:lineRule="exact"/>
        <w:rPr>
          <w:sz w:val="12"/>
          <w:szCs w:val="12"/>
        </w:rPr>
      </w:pPr>
    </w:p>
    <w:p w:rsidR="00962C8C" w:rsidRDefault="00D223D0">
      <w:pPr>
        <w:ind w:left="436" w:right="5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esti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within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ised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tact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tgr</w:t>
      </w:r>
      <w:r>
        <w:rPr>
          <w:rFonts w:ascii="Calibri" w:eastAsia="Calibri" w:hAnsi="Calibri" w:cs="Calibri"/>
          <w:spacing w:val="-1"/>
          <w:sz w:val="22"/>
          <w:szCs w:val="22"/>
        </w:rPr>
        <w:t>adu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ficat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cient 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thesis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xa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hou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</w:p>
    <w:p w:rsidR="00962C8C" w:rsidRDefault="00D223D0">
      <w:pPr>
        <w:ind w:left="436" w:right="47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sis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ph</w:t>
      </w:r>
      <w:r>
        <w:rPr>
          <w:rFonts w:ascii="Calibri" w:eastAsia="Calibri" w:hAnsi="Calibri" w:cs="Calibri"/>
          <w:sz w:val="22"/>
          <w:szCs w:val="22"/>
        </w:rPr>
        <w:t>ical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nd/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wo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a thesis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962C8C" w:rsidRDefault="00962C8C">
      <w:pPr>
        <w:spacing w:line="200" w:lineRule="exact"/>
      </w:pPr>
    </w:p>
    <w:p w:rsidR="00962C8C" w:rsidRDefault="00962C8C">
      <w:pPr>
        <w:spacing w:before="3" w:line="280" w:lineRule="exact"/>
        <w:rPr>
          <w:sz w:val="28"/>
          <w:szCs w:val="28"/>
        </w:rPr>
      </w:pPr>
    </w:p>
    <w:p w:rsidR="00962C8C" w:rsidRDefault="00D223D0">
      <w:pPr>
        <w:ind w:left="1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pacing w:val="-1"/>
          <w:sz w:val="28"/>
          <w:szCs w:val="28"/>
        </w:rPr>
        <w:t>2</w:t>
      </w:r>
      <w:r>
        <w:rPr>
          <w:rFonts w:ascii="Calibri" w:eastAsia="Calibri" w:hAnsi="Calibri" w:cs="Calibri"/>
          <w:b/>
          <w:sz w:val="28"/>
          <w:szCs w:val="28"/>
        </w:rPr>
        <w:t xml:space="preserve">. </w:t>
      </w:r>
      <w:r>
        <w:rPr>
          <w:rFonts w:ascii="Calibri" w:eastAsia="Calibri" w:hAnsi="Calibri" w:cs="Calibri"/>
          <w:b/>
          <w:spacing w:val="1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G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al</w:t>
      </w:r>
    </w:p>
    <w:p w:rsidR="00962C8C" w:rsidRDefault="00D223D0">
      <w:pPr>
        <w:spacing w:line="260" w:lineRule="exact"/>
        <w:ind w:left="43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wing</w:t>
      </w:r>
      <w:r>
        <w:rPr>
          <w:rFonts w:ascii="Calibri" w:eastAsia="Calibri" w:hAnsi="Calibri" w:cs="Calibri"/>
          <w:spacing w:val="-8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1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ed</w:t>
      </w:r>
      <w:r>
        <w:rPr>
          <w:rFonts w:ascii="Calibri" w:eastAsia="Calibri" w:hAnsi="Calibri" w:cs="Calibri"/>
          <w:spacing w:val="-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ke</w:t>
      </w:r>
      <w:r>
        <w:rPr>
          <w:rFonts w:ascii="Calibri" w:eastAsia="Calibri" w:hAnsi="Calibri" w:cs="Calibri"/>
          <w:spacing w:val="-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un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the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d</w:t>
      </w:r>
      <w:r>
        <w:rPr>
          <w:rFonts w:ascii="Calibri" w:eastAsia="Calibri" w:hAnsi="Calibri" w:cs="Calibri"/>
          <w:position w:val="1"/>
          <w:sz w:val="22"/>
          <w:szCs w:val="22"/>
        </w:rPr>
        <w:t>efi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each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gh</w:t>
      </w:r>
      <w:r>
        <w:rPr>
          <w:rFonts w:ascii="Calibri" w:eastAsia="Calibri" w:hAnsi="Calibri" w:cs="Calibri"/>
          <w:position w:val="1"/>
          <w:sz w:val="22"/>
          <w:szCs w:val="22"/>
        </w:rPr>
        <w:t>er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egree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b</w:t>
      </w:r>
      <w:r>
        <w:rPr>
          <w:rFonts w:ascii="Calibri" w:eastAsia="Calibri" w:hAnsi="Calibri" w:cs="Calibri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position w:val="1"/>
          <w:sz w:val="22"/>
          <w:szCs w:val="22"/>
        </w:rPr>
        <w:t>earch</w:t>
      </w:r>
    </w:p>
    <w:p w:rsidR="00962C8C" w:rsidRDefault="00D223D0">
      <w:pPr>
        <w:spacing w:line="260" w:lineRule="exact"/>
        <w:ind w:left="43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(s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Thesis</w:t>
      </w:r>
      <w:r>
        <w:rPr>
          <w:rFonts w:ascii="Calibri" w:eastAsia="Calibri" w:hAnsi="Calibri" w:cs="Calibri"/>
          <w:spacing w:val="-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lati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1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spacing w:val="4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MD</w:t>
      </w:r>
      <w:r>
        <w:rPr>
          <w:rFonts w:ascii="Calibri" w:eastAsia="Calibri" w:hAnsi="Calibri" w:cs="Calibri"/>
          <w:position w:val="1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Ch</w:t>
      </w:r>
      <w:r>
        <w:rPr>
          <w:rFonts w:ascii="Calibri" w:eastAsia="Calibri" w:hAnsi="Calibri" w:cs="Calibri"/>
          <w:spacing w:val="-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Sc</w:t>
      </w:r>
      <w:r>
        <w:rPr>
          <w:rFonts w:ascii="Calibri" w:eastAsia="Calibri" w:hAnsi="Calibri" w:cs="Calibri"/>
          <w:spacing w:val="-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pp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).</w:t>
      </w:r>
    </w:p>
    <w:p w:rsidR="00962C8C" w:rsidRDefault="00962C8C">
      <w:pPr>
        <w:spacing w:before="1" w:line="100" w:lineRule="exact"/>
        <w:rPr>
          <w:sz w:val="11"/>
          <w:szCs w:val="11"/>
        </w:rPr>
      </w:pPr>
    </w:p>
    <w:p w:rsidR="00962C8C" w:rsidRDefault="00D223D0">
      <w:pPr>
        <w:ind w:left="1147" w:right="685" w:hanging="7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.1       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RCSI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lish.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 the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ecific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award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ituti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ility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iliar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sel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 with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ngu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ents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e.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riti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lish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co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la</w:t>
      </w:r>
      <w:r>
        <w:rPr>
          <w:rFonts w:ascii="Calibri" w:eastAsia="Calibri" w:hAnsi="Calibri" w:cs="Calibri"/>
          <w:spacing w:val="-1"/>
          <w:sz w:val="22"/>
          <w:szCs w:val="22"/>
        </w:rPr>
        <w:t>ngu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e.</w:t>
      </w:r>
    </w:p>
    <w:p w:rsidR="00962C8C" w:rsidRDefault="00962C8C">
      <w:pPr>
        <w:spacing w:line="120" w:lineRule="exact"/>
        <w:rPr>
          <w:sz w:val="12"/>
          <w:szCs w:val="12"/>
        </w:rPr>
      </w:pPr>
    </w:p>
    <w:p w:rsidR="00962C8C" w:rsidRDefault="00D223D0">
      <w:pPr>
        <w:ind w:left="1147" w:right="643" w:hanging="7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.2       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thesis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ell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ca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wled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field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ence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tical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udg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ent.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thesis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rit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 clearly,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cisely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tific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ent.</w:t>
      </w:r>
    </w:p>
    <w:p w:rsidR="00962C8C" w:rsidRDefault="00962C8C">
      <w:pPr>
        <w:spacing w:line="120" w:lineRule="exact"/>
        <w:rPr>
          <w:sz w:val="12"/>
          <w:szCs w:val="12"/>
        </w:rPr>
      </w:pPr>
    </w:p>
    <w:p w:rsidR="00962C8C" w:rsidRDefault="00D223D0">
      <w:pPr>
        <w:ind w:left="1147" w:right="880" w:hanging="7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.3       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entific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ct,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p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acc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le.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 refer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which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od</w:t>
      </w:r>
      <w:r>
        <w:rPr>
          <w:rFonts w:ascii="Calibri" w:eastAsia="Calibri" w:hAnsi="Calibri" w:cs="Calibri"/>
          <w:sz w:val="22"/>
          <w:szCs w:val="22"/>
        </w:rPr>
        <w:t>le.</w:t>
      </w:r>
    </w:p>
    <w:p w:rsidR="00962C8C" w:rsidRDefault="00962C8C">
      <w:pPr>
        <w:spacing w:line="120" w:lineRule="exact"/>
        <w:rPr>
          <w:sz w:val="12"/>
          <w:szCs w:val="12"/>
        </w:rPr>
      </w:pPr>
    </w:p>
    <w:p w:rsidR="00962C8C" w:rsidRDefault="00D223D0">
      <w:pPr>
        <w:ind w:left="1147" w:right="833" w:hanging="7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.4       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thesis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ents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ied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we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should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itt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stu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ted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rk.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 rec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assista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lly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eir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r(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),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writi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le should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t.</w:t>
      </w:r>
    </w:p>
    <w:p w:rsidR="00962C8C" w:rsidRDefault="00962C8C">
      <w:pPr>
        <w:spacing w:line="120" w:lineRule="exact"/>
        <w:rPr>
          <w:sz w:val="12"/>
          <w:szCs w:val="12"/>
        </w:rPr>
      </w:pPr>
    </w:p>
    <w:p w:rsidR="00962C8C" w:rsidRDefault="00D223D0">
      <w:pPr>
        <w:ind w:left="1147" w:right="598" w:hanging="7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.5       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stu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eir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thesis,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pub</w:t>
      </w:r>
      <w:r>
        <w:rPr>
          <w:rFonts w:ascii="Calibri" w:eastAsia="Calibri" w:hAnsi="Calibri" w:cs="Calibri"/>
          <w:sz w:val="22"/>
          <w:szCs w:val="22"/>
        </w:rPr>
        <w:t>lis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scri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ts,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reports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which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‐a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tai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tial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tri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scri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where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‐a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r,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t’s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tri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be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icated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y su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scri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t(s)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shou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relate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sis.</w:t>
      </w:r>
    </w:p>
    <w:p w:rsidR="00962C8C" w:rsidRDefault="00962C8C">
      <w:pPr>
        <w:spacing w:before="10" w:line="100" w:lineRule="exact"/>
        <w:rPr>
          <w:sz w:val="11"/>
          <w:szCs w:val="11"/>
        </w:rPr>
      </w:pPr>
    </w:p>
    <w:p w:rsidR="00962C8C" w:rsidRDefault="00D223D0">
      <w:pPr>
        <w:ind w:left="1147" w:right="1106" w:hanging="7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.6       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lati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thesis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ple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ible,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ll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ised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scientific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rk.</w:t>
      </w:r>
    </w:p>
    <w:p w:rsidR="00962C8C" w:rsidRDefault="00962C8C">
      <w:pPr>
        <w:spacing w:before="7" w:line="100" w:lineRule="exact"/>
        <w:rPr>
          <w:sz w:val="10"/>
          <w:szCs w:val="10"/>
        </w:rPr>
      </w:pPr>
    </w:p>
    <w:p w:rsidR="00962C8C" w:rsidRDefault="00D223D0">
      <w:pPr>
        <w:ind w:left="43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.7       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Thesis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pub</w:t>
      </w:r>
      <w:r>
        <w:rPr>
          <w:rFonts w:ascii="Calibri" w:eastAsia="Calibri" w:hAnsi="Calibri" w:cs="Calibri"/>
          <w:sz w:val="22"/>
          <w:szCs w:val="22"/>
        </w:rPr>
        <w:t>licat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 n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RCSI.</w:t>
      </w:r>
    </w:p>
    <w:p w:rsidR="00962C8C" w:rsidRDefault="00962C8C">
      <w:pPr>
        <w:spacing w:line="120" w:lineRule="exact"/>
        <w:rPr>
          <w:sz w:val="12"/>
          <w:szCs w:val="12"/>
        </w:rPr>
      </w:pPr>
    </w:p>
    <w:p w:rsidR="00962C8C" w:rsidRDefault="00D223D0">
      <w:pPr>
        <w:ind w:left="1147" w:right="806" w:hanging="710"/>
        <w:rPr>
          <w:rFonts w:ascii="Calibri" w:eastAsia="Calibri" w:hAnsi="Calibri" w:cs="Calibri"/>
          <w:sz w:val="22"/>
          <w:szCs w:val="22"/>
        </w:rPr>
        <w:sectPr w:rsidR="00962C8C">
          <w:footerReference w:type="default" r:id="rId9"/>
          <w:pgSz w:w="11900" w:h="16860"/>
          <w:pgMar w:top="1200" w:right="440" w:bottom="280" w:left="980" w:header="0" w:footer="501" w:gutter="0"/>
          <w:pgNumType w:start="2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.8       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ee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>ea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th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wo</w:t>
      </w:r>
      <w:r>
        <w:rPr>
          <w:rFonts w:ascii="Calibri" w:eastAsia="Calibri" w:hAnsi="Calibri" w:cs="Calibri"/>
          <w:sz w:val="22"/>
          <w:szCs w:val="22"/>
        </w:rPr>
        <w:t>rd 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esis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10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esis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50</w:t>
      </w:r>
      <w:r>
        <w:rPr>
          <w:rFonts w:ascii="Calibri" w:eastAsia="Calibri" w:hAnsi="Calibri" w:cs="Calibri"/>
          <w:spacing w:val="-2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00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all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ases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Thesis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lat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hyperlink r:id="rId10"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ww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csi.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Th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si</w:t>
        </w:r>
        <w:r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Ex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ati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n</w:t>
        </w:r>
      </w:hyperlink>
    </w:p>
    <w:p w:rsidR="00962C8C" w:rsidRDefault="00D223D0">
      <w:pPr>
        <w:spacing w:before="61"/>
        <w:ind w:left="1147" w:right="793" w:hanging="7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.9       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nd/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ack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citat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renci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e.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pub</w:t>
      </w:r>
      <w:r>
        <w:rPr>
          <w:rFonts w:ascii="Calibri" w:eastAsia="Calibri" w:hAnsi="Calibri" w:cs="Calibri"/>
          <w:sz w:val="22"/>
          <w:szCs w:val="22"/>
        </w:rPr>
        <w:t>lis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z w:val="22"/>
          <w:szCs w:val="22"/>
        </w:rPr>
        <w:t>ent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pl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ted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thers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emp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ily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sting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let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le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arch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ch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App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ix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esis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eclar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tails.</w:t>
      </w:r>
    </w:p>
    <w:p w:rsidR="00962C8C" w:rsidRDefault="00962C8C">
      <w:pPr>
        <w:spacing w:line="200" w:lineRule="exact"/>
      </w:pPr>
    </w:p>
    <w:p w:rsidR="00962C8C" w:rsidRDefault="00962C8C">
      <w:pPr>
        <w:spacing w:before="3" w:line="280" w:lineRule="exact"/>
        <w:rPr>
          <w:sz w:val="28"/>
          <w:szCs w:val="28"/>
        </w:rPr>
      </w:pPr>
    </w:p>
    <w:p w:rsidR="00962C8C" w:rsidRDefault="00D223D0">
      <w:pPr>
        <w:ind w:left="119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pacing w:val="-1"/>
          <w:sz w:val="28"/>
          <w:szCs w:val="28"/>
        </w:rPr>
        <w:t>3</w:t>
      </w:r>
      <w:r>
        <w:rPr>
          <w:rFonts w:ascii="Calibri" w:eastAsia="Calibri" w:hAnsi="Calibri" w:cs="Calibri"/>
          <w:b/>
          <w:sz w:val="28"/>
          <w:szCs w:val="28"/>
        </w:rPr>
        <w:t xml:space="preserve">. </w:t>
      </w:r>
      <w:r>
        <w:rPr>
          <w:rFonts w:ascii="Calibri" w:eastAsia="Calibri" w:hAnsi="Calibri" w:cs="Calibri"/>
          <w:b/>
          <w:spacing w:val="1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D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ir</w:t>
      </w:r>
      <w:r>
        <w:rPr>
          <w:rFonts w:ascii="Calibri" w:eastAsia="Calibri" w:hAnsi="Calibri" w:cs="Calibri"/>
          <w:b/>
          <w:sz w:val="28"/>
          <w:szCs w:val="28"/>
        </w:rPr>
        <w:t>ec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ons</w:t>
      </w:r>
      <w:r>
        <w:rPr>
          <w:rFonts w:ascii="Calibri" w:eastAsia="Calibri" w:hAnsi="Calibri" w:cs="Calibri"/>
          <w:b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on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F</w:t>
      </w:r>
      <w:r>
        <w:rPr>
          <w:rFonts w:ascii="Calibri" w:eastAsia="Calibri" w:hAnsi="Calibri" w:cs="Calibri"/>
          <w:b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mat</w:t>
      </w:r>
      <w:r>
        <w:rPr>
          <w:rFonts w:ascii="Calibri" w:eastAsia="Calibri" w:hAnsi="Calibri" w:cs="Calibri"/>
          <w:b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nd</w:t>
      </w:r>
      <w:r>
        <w:rPr>
          <w:rFonts w:ascii="Calibri" w:eastAsia="Calibri" w:hAnsi="Calibri" w:cs="Calibri"/>
          <w:b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b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sent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ti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>n</w:t>
      </w:r>
    </w:p>
    <w:p w:rsidR="00962C8C" w:rsidRDefault="00962C8C">
      <w:pPr>
        <w:spacing w:line="200" w:lineRule="exact"/>
      </w:pPr>
    </w:p>
    <w:p w:rsidR="00962C8C" w:rsidRDefault="00962C8C">
      <w:pPr>
        <w:spacing w:before="16" w:line="260" w:lineRule="exact"/>
        <w:rPr>
          <w:sz w:val="26"/>
          <w:szCs w:val="26"/>
        </w:rPr>
      </w:pPr>
    </w:p>
    <w:p w:rsidR="00962C8C" w:rsidRDefault="00D223D0">
      <w:pPr>
        <w:ind w:left="436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pacing w:val="1"/>
          <w:sz w:val="26"/>
          <w:szCs w:val="26"/>
        </w:rPr>
        <w:t>3.</w:t>
      </w:r>
      <w:r>
        <w:rPr>
          <w:rFonts w:ascii="Calibri" w:eastAsia="Calibri" w:hAnsi="Calibri" w:cs="Calibri"/>
          <w:b/>
          <w:sz w:val="26"/>
          <w:szCs w:val="26"/>
        </w:rPr>
        <w:t xml:space="preserve">1    </w:t>
      </w:r>
      <w:r>
        <w:rPr>
          <w:rFonts w:ascii="Calibri" w:eastAsia="Calibri" w:hAnsi="Calibri" w:cs="Calibri"/>
          <w:b/>
          <w:spacing w:val="5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Calibri" w:eastAsia="Calibri" w:hAnsi="Calibri" w:cs="Calibri"/>
          <w:spacing w:val="1"/>
          <w:sz w:val="26"/>
          <w:szCs w:val="26"/>
        </w:rPr>
        <w:t>x</w:t>
      </w:r>
      <w:r>
        <w:rPr>
          <w:rFonts w:ascii="Calibri" w:eastAsia="Calibri" w:hAnsi="Calibri" w:cs="Calibri"/>
          <w:sz w:val="26"/>
          <w:szCs w:val="26"/>
        </w:rPr>
        <w:t>t</w:t>
      </w:r>
    </w:p>
    <w:p w:rsidR="00962C8C" w:rsidRDefault="00D223D0">
      <w:pPr>
        <w:spacing w:line="300" w:lineRule="exact"/>
        <w:ind w:left="87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position w:val="1"/>
          <w:sz w:val="26"/>
          <w:szCs w:val="26"/>
        </w:rPr>
        <w:t>3.1.</w:t>
      </w:r>
      <w:r>
        <w:rPr>
          <w:rFonts w:ascii="Calibri" w:eastAsia="Calibri" w:hAnsi="Calibri" w:cs="Calibri"/>
          <w:b/>
          <w:position w:val="1"/>
          <w:sz w:val="26"/>
          <w:szCs w:val="26"/>
        </w:rPr>
        <w:t xml:space="preserve">1  </w:t>
      </w:r>
      <w:r>
        <w:rPr>
          <w:rFonts w:ascii="Calibri" w:eastAsia="Calibri" w:hAnsi="Calibri" w:cs="Calibri"/>
          <w:b/>
          <w:spacing w:val="4"/>
          <w:position w:val="1"/>
          <w:sz w:val="26"/>
          <w:szCs w:val="26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Text</w:t>
      </w:r>
      <w:r>
        <w:rPr>
          <w:rFonts w:ascii="Calibri" w:eastAsia="Calibri" w:hAnsi="Calibri" w:cs="Calibri"/>
          <w:spacing w:val="-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st</w:t>
      </w:r>
      <w:r>
        <w:rPr>
          <w:rFonts w:ascii="Calibri" w:eastAsia="Calibri" w:hAnsi="Calibri" w:cs="Calibri"/>
          <w:spacing w:val="-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ted</w:t>
      </w:r>
      <w:r>
        <w:rPr>
          <w:rFonts w:ascii="Calibri" w:eastAsia="Calibri" w:hAnsi="Calibri" w:cs="Calibri"/>
          <w:spacing w:val="-10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go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qu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ity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4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10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-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97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)</w:t>
      </w:r>
      <w:r>
        <w:rPr>
          <w:rFonts w:ascii="Calibri" w:eastAsia="Calibri" w:hAnsi="Calibri" w:cs="Calibri"/>
          <w:spacing w:val="-8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white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er.</w:t>
      </w:r>
    </w:p>
    <w:p w:rsidR="00962C8C" w:rsidRDefault="00D223D0">
      <w:pPr>
        <w:spacing w:line="300" w:lineRule="exact"/>
        <w:ind w:left="87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position w:val="1"/>
          <w:sz w:val="26"/>
          <w:szCs w:val="26"/>
        </w:rPr>
        <w:t>3.1.</w:t>
      </w:r>
      <w:r>
        <w:rPr>
          <w:rFonts w:ascii="Calibri" w:eastAsia="Calibri" w:hAnsi="Calibri" w:cs="Calibri"/>
          <w:b/>
          <w:position w:val="1"/>
          <w:sz w:val="26"/>
          <w:szCs w:val="26"/>
        </w:rPr>
        <w:t xml:space="preserve">2  </w:t>
      </w:r>
      <w:r>
        <w:rPr>
          <w:rFonts w:ascii="Calibri" w:eastAsia="Calibri" w:hAnsi="Calibri" w:cs="Calibri"/>
          <w:b/>
          <w:spacing w:val="4"/>
          <w:position w:val="1"/>
          <w:sz w:val="26"/>
          <w:szCs w:val="26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Bl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ck.</w:t>
      </w:r>
    </w:p>
    <w:p w:rsidR="00962C8C" w:rsidRDefault="00D223D0">
      <w:pPr>
        <w:spacing w:line="300" w:lineRule="exact"/>
        <w:ind w:left="87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position w:val="1"/>
          <w:sz w:val="26"/>
          <w:szCs w:val="26"/>
        </w:rPr>
        <w:t>3.1.</w:t>
      </w:r>
      <w:r>
        <w:rPr>
          <w:rFonts w:ascii="Calibri" w:eastAsia="Calibri" w:hAnsi="Calibri" w:cs="Calibri"/>
          <w:b/>
          <w:position w:val="1"/>
          <w:sz w:val="26"/>
          <w:szCs w:val="26"/>
        </w:rPr>
        <w:t xml:space="preserve">3  </w:t>
      </w:r>
      <w:r>
        <w:rPr>
          <w:rFonts w:ascii="Calibri" w:eastAsia="Calibri" w:hAnsi="Calibri" w:cs="Calibri"/>
          <w:b/>
          <w:spacing w:val="4"/>
          <w:position w:val="1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eft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ign</w:t>
      </w:r>
      <w:r>
        <w:rPr>
          <w:rFonts w:ascii="Calibri" w:eastAsia="Calibri" w:hAnsi="Calibri" w:cs="Calibri"/>
          <w:position w:val="1"/>
          <w:sz w:val="22"/>
          <w:szCs w:val="22"/>
        </w:rPr>
        <w:t>ed.</w:t>
      </w:r>
    </w:p>
    <w:p w:rsidR="00962C8C" w:rsidRDefault="00D223D0">
      <w:pPr>
        <w:spacing w:line="300" w:lineRule="exact"/>
        <w:ind w:left="87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position w:val="1"/>
          <w:sz w:val="26"/>
          <w:szCs w:val="26"/>
        </w:rPr>
        <w:t>3.1.</w:t>
      </w:r>
      <w:r>
        <w:rPr>
          <w:rFonts w:ascii="Calibri" w:eastAsia="Calibri" w:hAnsi="Calibri" w:cs="Calibri"/>
          <w:b/>
          <w:position w:val="1"/>
          <w:sz w:val="26"/>
          <w:szCs w:val="26"/>
        </w:rPr>
        <w:t xml:space="preserve">4  </w:t>
      </w:r>
      <w:r>
        <w:rPr>
          <w:rFonts w:ascii="Calibri" w:eastAsia="Calibri" w:hAnsi="Calibri" w:cs="Calibri"/>
          <w:b/>
          <w:spacing w:val="4"/>
          <w:position w:val="1"/>
          <w:sz w:val="26"/>
          <w:szCs w:val="26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iz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1</w:t>
      </w:r>
      <w:r>
        <w:rPr>
          <w:rFonts w:ascii="Calibri" w:eastAsia="Calibri" w:hAnsi="Calibri" w:cs="Calibri"/>
          <w:position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sans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erif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t,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such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use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rif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t,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such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s N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w</w:t>
      </w:r>
      <w:r>
        <w:rPr>
          <w:rFonts w:ascii="Calibri" w:eastAsia="Calibri" w:hAnsi="Calibri" w:cs="Calibri"/>
          <w:spacing w:val="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.</w:t>
      </w:r>
    </w:p>
    <w:p w:rsidR="00962C8C" w:rsidRDefault="00D223D0">
      <w:pPr>
        <w:spacing w:line="300" w:lineRule="exact"/>
        <w:ind w:left="87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position w:val="1"/>
          <w:sz w:val="26"/>
          <w:szCs w:val="26"/>
        </w:rPr>
        <w:t>3.1.</w:t>
      </w:r>
      <w:r>
        <w:rPr>
          <w:rFonts w:ascii="Calibri" w:eastAsia="Calibri" w:hAnsi="Calibri" w:cs="Calibri"/>
          <w:b/>
          <w:position w:val="1"/>
          <w:sz w:val="26"/>
          <w:szCs w:val="26"/>
        </w:rPr>
        <w:t xml:space="preserve">5  </w:t>
      </w:r>
      <w:r>
        <w:rPr>
          <w:rFonts w:ascii="Calibri" w:eastAsia="Calibri" w:hAnsi="Calibri" w:cs="Calibri"/>
          <w:b/>
          <w:spacing w:val="4"/>
          <w:position w:val="1"/>
          <w:sz w:val="26"/>
          <w:szCs w:val="26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One‐a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nd</w:t>
      </w:r>
      <w:r>
        <w:rPr>
          <w:rFonts w:ascii="Calibri" w:eastAsia="Calibri" w:hAnsi="Calibri" w:cs="Calibri"/>
          <w:position w:val="1"/>
          <w:sz w:val="22"/>
          <w:szCs w:val="22"/>
        </w:rPr>
        <w:t>‐a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‐h</w:t>
      </w:r>
      <w:r>
        <w:rPr>
          <w:rFonts w:ascii="Calibri" w:eastAsia="Calibri" w:hAnsi="Calibri" w:cs="Calibri"/>
          <w:position w:val="1"/>
          <w:sz w:val="22"/>
          <w:szCs w:val="22"/>
        </w:rPr>
        <w:t>alf</w:t>
      </w:r>
      <w:r>
        <w:rPr>
          <w:rFonts w:ascii="Calibri" w:eastAsia="Calibri" w:hAnsi="Calibri" w:cs="Calibri"/>
          <w:spacing w:val="-1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sp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ced.</w:t>
      </w:r>
    </w:p>
    <w:p w:rsidR="00962C8C" w:rsidRDefault="00962C8C">
      <w:pPr>
        <w:spacing w:before="2" w:line="180" w:lineRule="exact"/>
        <w:rPr>
          <w:sz w:val="18"/>
          <w:szCs w:val="18"/>
        </w:rPr>
      </w:pPr>
    </w:p>
    <w:p w:rsidR="00962C8C" w:rsidRDefault="00D223D0">
      <w:pPr>
        <w:ind w:left="436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pacing w:val="1"/>
          <w:sz w:val="26"/>
          <w:szCs w:val="26"/>
        </w:rPr>
        <w:t>3.</w:t>
      </w:r>
      <w:r>
        <w:rPr>
          <w:rFonts w:ascii="Calibri" w:eastAsia="Calibri" w:hAnsi="Calibri" w:cs="Calibri"/>
          <w:b/>
          <w:sz w:val="26"/>
          <w:szCs w:val="26"/>
        </w:rPr>
        <w:t xml:space="preserve">2    </w:t>
      </w:r>
      <w:r>
        <w:rPr>
          <w:rFonts w:ascii="Calibri" w:eastAsia="Calibri" w:hAnsi="Calibri" w:cs="Calibri"/>
          <w:b/>
          <w:spacing w:val="5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M</w:t>
      </w:r>
      <w:r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pacing w:val="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gi</w:t>
      </w:r>
      <w:r>
        <w:rPr>
          <w:rFonts w:ascii="Calibri" w:eastAsia="Calibri" w:hAnsi="Calibri" w:cs="Calibri"/>
          <w:spacing w:val="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s</w:t>
      </w:r>
    </w:p>
    <w:p w:rsidR="00962C8C" w:rsidRDefault="00D223D0">
      <w:pPr>
        <w:spacing w:before="34" w:line="260" w:lineRule="exact"/>
        <w:ind w:left="1596" w:right="210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6"/>
          <w:szCs w:val="26"/>
        </w:rPr>
        <w:t>3.2.</w:t>
      </w:r>
      <w:r>
        <w:rPr>
          <w:rFonts w:ascii="Calibri" w:eastAsia="Calibri" w:hAnsi="Calibri" w:cs="Calibri"/>
          <w:b/>
          <w:sz w:val="26"/>
          <w:szCs w:val="26"/>
        </w:rPr>
        <w:t xml:space="preserve">1  </w:t>
      </w:r>
      <w:r>
        <w:rPr>
          <w:rFonts w:ascii="Calibri" w:eastAsia="Calibri" w:hAnsi="Calibri" w:cs="Calibri"/>
          <w:b/>
          <w:spacing w:val="4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eft‐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fic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dg</w:t>
      </w:r>
      <w:r>
        <w:rPr>
          <w:rFonts w:ascii="Calibri" w:eastAsia="Calibri" w:hAnsi="Calibri" w:cs="Calibri"/>
          <w:sz w:val="22"/>
          <w:szCs w:val="22"/>
        </w:rPr>
        <w:t>e;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than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962C8C" w:rsidRDefault="00962C8C">
      <w:pPr>
        <w:spacing w:before="15" w:line="200" w:lineRule="exact"/>
      </w:pPr>
    </w:p>
    <w:p w:rsidR="00962C8C" w:rsidRDefault="00D223D0">
      <w:pPr>
        <w:ind w:left="436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pacing w:val="1"/>
          <w:sz w:val="26"/>
          <w:szCs w:val="26"/>
        </w:rPr>
        <w:t>3.</w:t>
      </w:r>
      <w:r>
        <w:rPr>
          <w:rFonts w:ascii="Calibri" w:eastAsia="Calibri" w:hAnsi="Calibri" w:cs="Calibri"/>
          <w:b/>
          <w:sz w:val="26"/>
          <w:szCs w:val="26"/>
        </w:rPr>
        <w:t xml:space="preserve">3    </w:t>
      </w:r>
      <w:r>
        <w:rPr>
          <w:rFonts w:ascii="Calibri" w:eastAsia="Calibri" w:hAnsi="Calibri" w:cs="Calibri"/>
          <w:b/>
          <w:spacing w:val="56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P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gi</w:t>
      </w:r>
      <w:r>
        <w:rPr>
          <w:rFonts w:ascii="Calibri" w:eastAsia="Calibri" w:hAnsi="Calibri" w:cs="Calibri"/>
          <w:spacing w:val="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ati</w:t>
      </w:r>
      <w:r>
        <w:rPr>
          <w:rFonts w:ascii="Calibri" w:eastAsia="Calibri" w:hAnsi="Calibri" w:cs="Calibri"/>
          <w:spacing w:val="1"/>
          <w:sz w:val="26"/>
          <w:szCs w:val="26"/>
        </w:rPr>
        <w:t>o</w:t>
      </w:r>
      <w:r>
        <w:rPr>
          <w:rFonts w:ascii="Calibri" w:eastAsia="Calibri" w:hAnsi="Calibri" w:cs="Calibri"/>
          <w:sz w:val="26"/>
          <w:szCs w:val="26"/>
        </w:rPr>
        <w:t>n</w:t>
      </w:r>
    </w:p>
    <w:p w:rsidR="00962C8C" w:rsidRDefault="00D223D0">
      <w:pPr>
        <w:spacing w:line="300" w:lineRule="exact"/>
        <w:ind w:left="87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position w:val="1"/>
          <w:sz w:val="26"/>
          <w:szCs w:val="26"/>
        </w:rPr>
        <w:t>3.3.</w:t>
      </w:r>
      <w:r>
        <w:rPr>
          <w:rFonts w:ascii="Calibri" w:eastAsia="Calibri" w:hAnsi="Calibri" w:cs="Calibri"/>
          <w:b/>
          <w:position w:val="1"/>
          <w:sz w:val="26"/>
          <w:szCs w:val="26"/>
        </w:rPr>
        <w:t xml:space="preserve">1  </w:t>
      </w:r>
      <w:r>
        <w:rPr>
          <w:rFonts w:ascii="Calibri" w:eastAsia="Calibri" w:hAnsi="Calibri" w:cs="Calibri"/>
          <w:b/>
          <w:spacing w:val="4"/>
          <w:position w:val="1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Nu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position w:val="1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all pa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esis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position w:val="1"/>
          <w:sz w:val="22"/>
          <w:szCs w:val="22"/>
        </w:rPr>
        <w:t>egi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nn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w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ith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it</w:t>
      </w:r>
      <w:r>
        <w:rPr>
          <w:rFonts w:ascii="Calibri" w:eastAsia="Calibri" w:hAnsi="Calibri" w:cs="Calibri"/>
          <w:position w:val="1"/>
          <w:sz w:val="22"/>
          <w:szCs w:val="22"/>
        </w:rPr>
        <w:t>le pa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position w:val="1"/>
          <w:sz w:val="22"/>
          <w:szCs w:val="22"/>
        </w:rPr>
        <w:t>e.</w:t>
      </w:r>
    </w:p>
    <w:p w:rsidR="00962C8C" w:rsidRDefault="00D223D0">
      <w:pPr>
        <w:spacing w:line="300" w:lineRule="exact"/>
        <w:ind w:left="87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position w:val="1"/>
          <w:sz w:val="26"/>
          <w:szCs w:val="26"/>
        </w:rPr>
        <w:t>3.3.</w:t>
      </w:r>
      <w:r>
        <w:rPr>
          <w:rFonts w:ascii="Calibri" w:eastAsia="Calibri" w:hAnsi="Calibri" w:cs="Calibri"/>
          <w:b/>
          <w:position w:val="1"/>
          <w:sz w:val="26"/>
          <w:szCs w:val="26"/>
        </w:rPr>
        <w:t xml:space="preserve">2  </w:t>
      </w:r>
      <w:r>
        <w:rPr>
          <w:rFonts w:ascii="Calibri" w:eastAsia="Calibri" w:hAnsi="Calibri" w:cs="Calibri"/>
          <w:b/>
          <w:spacing w:val="4"/>
          <w:position w:val="1"/>
          <w:sz w:val="26"/>
          <w:szCs w:val="26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Use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position w:val="1"/>
          <w:sz w:val="22"/>
          <w:szCs w:val="22"/>
        </w:rPr>
        <w:t>ic n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erals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e.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1</w:t>
      </w:r>
      <w:r>
        <w:rPr>
          <w:rFonts w:ascii="Calibri" w:eastAsia="Calibri" w:hAnsi="Calibri" w:cs="Calibri"/>
          <w:position w:val="1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2</w:t>
      </w:r>
      <w:r>
        <w:rPr>
          <w:rFonts w:ascii="Calibri" w:eastAsia="Calibri" w:hAnsi="Calibri" w:cs="Calibri"/>
          <w:position w:val="1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3</w:t>
      </w:r>
      <w:r>
        <w:rPr>
          <w:rFonts w:ascii="Calibri" w:eastAsia="Calibri" w:hAnsi="Calibri" w:cs="Calibri"/>
          <w:position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ugh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t,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position w:val="1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inn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w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ith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itle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pa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1</w:t>
      </w:r>
      <w:r>
        <w:rPr>
          <w:rFonts w:ascii="Calibri" w:eastAsia="Calibri" w:hAnsi="Calibri" w:cs="Calibri"/>
          <w:position w:val="1"/>
          <w:sz w:val="22"/>
          <w:szCs w:val="22"/>
        </w:rPr>
        <w:t>.</w:t>
      </w:r>
    </w:p>
    <w:p w:rsidR="00962C8C" w:rsidRDefault="00D223D0">
      <w:pPr>
        <w:spacing w:line="300" w:lineRule="exact"/>
        <w:ind w:left="87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position w:val="1"/>
          <w:sz w:val="26"/>
          <w:szCs w:val="26"/>
        </w:rPr>
        <w:t>3.3.</w:t>
      </w:r>
      <w:r>
        <w:rPr>
          <w:rFonts w:ascii="Calibri" w:eastAsia="Calibri" w:hAnsi="Calibri" w:cs="Calibri"/>
          <w:b/>
          <w:position w:val="1"/>
          <w:sz w:val="26"/>
          <w:szCs w:val="26"/>
        </w:rPr>
        <w:t xml:space="preserve">3  </w:t>
      </w:r>
      <w:r>
        <w:rPr>
          <w:rFonts w:ascii="Calibri" w:eastAsia="Calibri" w:hAnsi="Calibri" w:cs="Calibri"/>
          <w:b/>
          <w:spacing w:val="4"/>
          <w:position w:val="1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lay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nu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rs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ll pa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position w:val="1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x</w:t>
      </w:r>
      <w:r>
        <w:rPr>
          <w:rFonts w:ascii="Calibri" w:eastAsia="Calibri" w:hAnsi="Calibri" w:cs="Calibri"/>
          <w:position w:val="1"/>
          <w:sz w:val="22"/>
          <w:szCs w:val="22"/>
        </w:rPr>
        <w:t>cept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title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position w:val="1"/>
          <w:sz w:val="22"/>
          <w:szCs w:val="22"/>
        </w:rPr>
        <w:t>e.</w:t>
      </w:r>
    </w:p>
    <w:p w:rsidR="00962C8C" w:rsidRDefault="00D223D0">
      <w:pPr>
        <w:spacing w:before="24" w:line="260" w:lineRule="exact"/>
        <w:ind w:left="1596" w:right="106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6"/>
          <w:szCs w:val="26"/>
        </w:rPr>
        <w:t>3.3.</w:t>
      </w:r>
      <w:r>
        <w:rPr>
          <w:rFonts w:ascii="Calibri" w:eastAsia="Calibri" w:hAnsi="Calibri" w:cs="Calibri"/>
          <w:b/>
          <w:sz w:val="26"/>
          <w:szCs w:val="26"/>
        </w:rPr>
        <w:t xml:space="preserve">4  </w:t>
      </w:r>
      <w:r>
        <w:rPr>
          <w:rFonts w:ascii="Calibri" w:eastAsia="Calibri" w:hAnsi="Calibri" w:cs="Calibri"/>
          <w:b/>
          <w:spacing w:val="4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ecut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ugh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sis, 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prel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s, fi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res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eir legen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eir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legen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eren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es.</w:t>
      </w:r>
    </w:p>
    <w:p w:rsidR="00962C8C" w:rsidRDefault="00D223D0">
      <w:pPr>
        <w:spacing w:before="6"/>
        <w:ind w:left="87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6"/>
          <w:szCs w:val="26"/>
        </w:rPr>
        <w:t>3.3.</w:t>
      </w:r>
      <w:r>
        <w:rPr>
          <w:rFonts w:ascii="Calibri" w:eastAsia="Calibri" w:hAnsi="Calibri" w:cs="Calibri"/>
          <w:b/>
          <w:sz w:val="26"/>
          <w:szCs w:val="26"/>
        </w:rPr>
        <w:t xml:space="preserve">5  </w:t>
      </w:r>
      <w:r>
        <w:rPr>
          <w:rFonts w:ascii="Calibri" w:eastAsia="Calibri" w:hAnsi="Calibri" w:cs="Calibri"/>
          <w:b/>
          <w:spacing w:val="4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er.</w:t>
      </w:r>
    </w:p>
    <w:p w:rsidR="00962C8C" w:rsidRDefault="00D223D0">
      <w:pPr>
        <w:spacing w:line="300" w:lineRule="exact"/>
        <w:ind w:left="87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position w:val="1"/>
          <w:sz w:val="26"/>
          <w:szCs w:val="26"/>
        </w:rPr>
        <w:t>3.3.</w:t>
      </w:r>
      <w:r>
        <w:rPr>
          <w:rFonts w:ascii="Calibri" w:eastAsia="Calibri" w:hAnsi="Calibri" w:cs="Calibri"/>
          <w:b/>
          <w:position w:val="1"/>
          <w:sz w:val="26"/>
          <w:szCs w:val="26"/>
        </w:rPr>
        <w:t xml:space="preserve">6  </w:t>
      </w:r>
      <w:r>
        <w:rPr>
          <w:rFonts w:ascii="Calibri" w:eastAsia="Calibri" w:hAnsi="Calibri" w:cs="Calibri"/>
          <w:b/>
          <w:spacing w:val="4"/>
          <w:position w:val="1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Lo</w:t>
      </w:r>
      <w:r>
        <w:rPr>
          <w:rFonts w:ascii="Calibri" w:eastAsia="Calibri" w:hAnsi="Calibri" w:cs="Calibri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pa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nu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rs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position w:val="1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ch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position w:val="1"/>
          <w:sz w:val="22"/>
          <w:szCs w:val="22"/>
        </w:rPr>
        <w:t>e.</w:t>
      </w:r>
    </w:p>
    <w:p w:rsidR="00962C8C" w:rsidRDefault="00D223D0">
      <w:pPr>
        <w:spacing w:line="300" w:lineRule="exact"/>
        <w:ind w:left="87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position w:val="1"/>
          <w:sz w:val="26"/>
          <w:szCs w:val="26"/>
        </w:rPr>
        <w:t>3.3.</w:t>
      </w:r>
      <w:r>
        <w:rPr>
          <w:rFonts w:ascii="Calibri" w:eastAsia="Calibri" w:hAnsi="Calibri" w:cs="Calibri"/>
          <w:b/>
          <w:position w:val="1"/>
          <w:sz w:val="26"/>
          <w:szCs w:val="26"/>
        </w:rPr>
        <w:t xml:space="preserve">7  </w:t>
      </w:r>
      <w:r>
        <w:rPr>
          <w:rFonts w:ascii="Calibri" w:eastAsia="Calibri" w:hAnsi="Calibri" w:cs="Calibri"/>
          <w:b/>
          <w:spacing w:val="4"/>
          <w:position w:val="1"/>
          <w:sz w:val="26"/>
          <w:szCs w:val="26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Use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ty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size f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pa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position w:val="1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as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sed in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x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position w:val="1"/>
          <w:sz w:val="22"/>
          <w:szCs w:val="22"/>
        </w:rPr>
        <w:t>is.</w:t>
      </w:r>
    </w:p>
    <w:p w:rsidR="00962C8C" w:rsidRDefault="00D223D0">
      <w:pPr>
        <w:spacing w:before="25" w:line="260" w:lineRule="exact"/>
        <w:ind w:left="1596" w:right="203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6"/>
          <w:szCs w:val="26"/>
        </w:rPr>
        <w:t>3.3.</w:t>
      </w:r>
      <w:r>
        <w:rPr>
          <w:rFonts w:ascii="Calibri" w:eastAsia="Calibri" w:hAnsi="Calibri" w:cs="Calibri"/>
          <w:b/>
          <w:sz w:val="26"/>
          <w:szCs w:val="26"/>
        </w:rPr>
        <w:t xml:space="preserve">8  </w:t>
      </w:r>
      <w:r>
        <w:rPr>
          <w:rFonts w:ascii="Calibri" w:eastAsia="Calibri" w:hAnsi="Calibri" w:cs="Calibri"/>
          <w:b/>
          <w:spacing w:val="4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 there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esis,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ential pa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ach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um</w:t>
      </w:r>
      <w:r>
        <w:rPr>
          <w:rFonts w:ascii="Calibri" w:eastAsia="Calibri" w:hAnsi="Calibri" w:cs="Calibri"/>
          <w:sz w:val="22"/>
          <w:szCs w:val="22"/>
        </w:rPr>
        <w:t>e.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For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le,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962C8C" w:rsidRDefault="00962C8C">
      <w:pPr>
        <w:spacing w:before="6" w:line="200" w:lineRule="exact"/>
      </w:pPr>
    </w:p>
    <w:p w:rsidR="00962C8C" w:rsidRDefault="00D223D0">
      <w:pPr>
        <w:ind w:left="436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pacing w:val="1"/>
          <w:sz w:val="26"/>
          <w:szCs w:val="26"/>
        </w:rPr>
        <w:t>3.</w:t>
      </w:r>
      <w:r>
        <w:rPr>
          <w:rFonts w:ascii="Calibri" w:eastAsia="Calibri" w:hAnsi="Calibri" w:cs="Calibri"/>
          <w:b/>
          <w:sz w:val="26"/>
          <w:szCs w:val="26"/>
        </w:rPr>
        <w:t xml:space="preserve">4    </w:t>
      </w:r>
      <w:r>
        <w:rPr>
          <w:rFonts w:ascii="Calibri" w:eastAsia="Calibri" w:hAnsi="Calibri" w:cs="Calibri"/>
          <w:b/>
          <w:spacing w:val="56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pacing w:val="1"/>
          <w:sz w:val="26"/>
          <w:szCs w:val="26"/>
        </w:rPr>
        <w:t>b</w:t>
      </w:r>
      <w:r>
        <w:rPr>
          <w:rFonts w:ascii="Calibri" w:eastAsia="Calibri" w:hAnsi="Calibri" w:cs="Calibri"/>
          <w:sz w:val="26"/>
          <w:szCs w:val="26"/>
        </w:rPr>
        <w:t>l</w:t>
      </w:r>
      <w:r>
        <w:rPr>
          <w:rFonts w:ascii="Calibri" w:eastAsia="Calibri" w:hAnsi="Calibri" w:cs="Calibri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s</w:t>
      </w:r>
    </w:p>
    <w:p w:rsidR="00962C8C" w:rsidRDefault="00D223D0">
      <w:pPr>
        <w:spacing w:line="300" w:lineRule="exact"/>
        <w:ind w:left="87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position w:val="1"/>
          <w:sz w:val="26"/>
          <w:szCs w:val="26"/>
        </w:rPr>
        <w:t>3.4.</w:t>
      </w:r>
      <w:r>
        <w:rPr>
          <w:rFonts w:ascii="Calibri" w:eastAsia="Calibri" w:hAnsi="Calibri" w:cs="Calibri"/>
          <w:b/>
          <w:position w:val="1"/>
          <w:sz w:val="26"/>
          <w:szCs w:val="26"/>
        </w:rPr>
        <w:t xml:space="preserve">1  </w:t>
      </w:r>
      <w:r>
        <w:rPr>
          <w:rFonts w:ascii="Calibri" w:eastAsia="Calibri" w:hAnsi="Calibri" w:cs="Calibri"/>
          <w:b/>
          <w:spacing w:val="4"/>
          <w:position w:val="1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lace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position w:val="1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titles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lege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s bef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position w:val="1"/>
          <w:sz w:val="22"/>
          <w:szCs w:val="22"/>
        </w:rPr>
        <w:t>le.</w:t>
      </w:r>
    </w:p>
    <w:p w:rsidR="00962C8C" w:rsidRDefault="00D223D0">
      <w:pPr>
        <w:spacing w:line="300" w:lineRule="exact"/>
        <w:ind w:left="87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position w:val="1"/>
          <w:sz w:val="26"/>
          <w:szCs w:val="26"/>
        </w:rPr>
        <w:t>3.4.</w:t>
      </w:r>
      <w:r>
        <w:rPr>
          <w:rFonts w:ascii="Calibri" w:eastAsia="Calibri" w:hAnsi="Calibri" w:cs="Calibri"/>
          <w:b/>
          <w:position w:val="1"/>
          <w:sz w:val="26"/>
          <w:szCs w:val="26"/>
        </w:rPr>
        <w:t xml:space="preserve">2  </w:t>
      </w:r>
      <w:r>
        <w:rPr>
          <w:rFonts w:ascii="Calibri" w:eastAsia="Calibri" w:hAnsi="Calibri" w:cs="Calibri"/>
          <w:b/>
          <w:spacing w:val="4"/>
          <w:position w:val="1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th ti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ap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nu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r) and</w:t>
      </w:r>
      <w:r>
        <w:rPr>
          <w:rFonts w:ascii="Calibri" w:eastAsia="Calibri" w:hAnsi="Calibri" w:cs="Calibri"/>
          <w:spacing w:val="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position w:val="1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that a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sel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position w:val="1"/>
          <w:sz w:val="22"/>
          <w:szCs w:val="22"/>
        </w:rPr>
        <w:t>‐ 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ry. A</w:t>
      </w:r>
    </w:p>
    <w:p w:rsidR="00962C8C" w:rsidRDefault="00D223D0">
      <w:pPr>
        <w:spacing w:line="240" w:lineRule="exact"/>
        <w:ind w:left="1559" w:right="967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rea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ha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x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nd</w:t>
      </w:r>
      <w:r>
        <w:rPr>
          <w:rFonts w:ascii="Calibri" w:eastAsia="Calibri" w:hAnsi="Calibri" w:cs="Calibri"/>
          <w:position w:val="1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position w:val="1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cla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sh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w.</w:t>
      </w:r>
    </w:p>
    <w:p w:rsidR="00962C8C" w:rsidRDefault="00D223D0">
      <w:pPr>
        <w:spacing w:before="35" w:line="260" w:lineRule="exact"/>
        <w:ind w:left="1596" w:right="662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6"/>
          <w:szCs w:val="26"/>
        </w:rPr>
        <w:t>3.4.</w:t>
      </w:r>
      <w:r>
        <w:rPr>
          <w:rFonts w:ascii="Calibri" w:eastAsia="Calibri" w:hAnsi="Calibri" w:cs="Calibri"/>
          <w:b/>
          <w:sz w:val="26"/>
          <w:szCs w:val="26"/>
        </w:rPr>
        <w:t xml:space="preserve">3  </w:t>
      </w:r>
      <w:r>
        <w:rPr>
          <w:rFonts w:ascii="Calibri" w:eastAsia="Calibri" w:hAnsi="Calibri" w:cs="Calibri"/>
          <w:b/>
          <w:spacing w:val="4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lace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title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legend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 table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 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 rele</w:t>
      </w:r>
      <w:r>
        <w:rPr>
          <w:rFonts w:ascii="Calibri" w:eastAsia="Calibri" w:hAnsi="Calibri" w:cs="Calibri"/>
          <w:spacing w:val="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t.</w:t>
      </w:r>
    </w:p>
    <w:p w:rsidR="00962C8C" w:rsidRDefault="00D223D0">
      <w:pPr>
        <w:spacing w:before="6"/>
        <w:ind w:left="87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6"/>
          <w:szCs w:val="26"/>
        </w:rPr>
        <w:t>3.4.</w:t>
      </w:r>
      <w:r>
        <w:rPr>
          <w:rFonts w:ascii="Calibri" w:eastAsia="Calibri" w:hAnsi="Calibri" w:cs="Calibri"/>
          <w:b/>
          <w:sz w:val="26"/>
          <w:szCs w:val="26"/>
        </w:rPr>
        <w:t xml:space="preserve">4  </w:t>
      </w:r>
      <w:r>
        <w:rPr>
          <w:rFonts w:ascii="Calibri" w:eastAsia="Calibri" w:hAnsi="Calibri" w:cs="Calibri"/>
          <w:b/>
          <w:spacing w:val="4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ficie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tal detail 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wh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title.</w:t>
      </w:r>
    </w:p>
    <w:p w:rsidR="00962C8C" w:rsidRDefault="00D223D0">
      <w:pPr>
        <w:spacing w:before="23" w:line="260" w:lineRule="exact"/>
        <w:ind w:left="1596" w:right="68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6"/>
          <w:szCs w:val="26"/>
        </w:rPr>
        <w:t>3.4.</w:t>
      </w:r>
      <w:r>
        <w:rPr>
          <w:rFonts w:ascii="Calibri" w:eastAsia="Calibri" w:hAnsi="Calibri" w:cs="Calibri"/>
          <w:b/>
          <w:sz w:val="26"/>
          <w:szCs w:val="26"/>
        </w:rPr>
        <w:t xml:space="preserve">5  </w:t>
      </w:r>
      <w:r>
        <w:rPr>
          <w:rFonts w:ascii="Calibri" w:eastAsia="Calibri" w:hAnsi="Calibri" w:cs="Calibri"/>
          <w:b/>
          <w:spacing w:val="4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ead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when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essa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 defi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 in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legen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962C8C" w:rsidRDefault="00D223D0">
      <w:pPr>
        <w:spacing w:before="39" w:line="260" w:lineRule="exact"/>
        <w:ind w:left="1596" w:right="457" w:hanging="720"/>
        <w:rPr>
          <w:rFonts w:ascii="Calibri" w:eastAsia="Calibri" w:hAnsi="Calibri" w:cs="Calibri"/>
          <w:sz w:val="22"/>
          <w:szCs w:val="22"/>
        </w:rPr>
        <w:sectPr w:rsidR="00962C8C">
          <w:pgSz w:w="11900" w:h="16860"/>
          <w:pgMar w:top="360" w:right="420" w:bottom="280" w:left="980" w:header="0" w:footer="501" w:gutter="0"/>
          <w:cols w:space="720"/>
        </w:sectPr>
      </w:pPr>
      <w:r>
        <w:rPr>
          <w:rFonts w:ascii="Calibri" w:eastAsia="Calibri" w:hAnsi="Calibri" w:cs="Calibri"/>
          <w:b/>
          <w:spacing w:val="1"/>
          <w:sz w:val="26"/>
          <w:szCs w:val="26"/>
        </w:rPr>
        <w:t>3.4.</w:t>
      </w:r>
      <w:r>
        <w:rPr>
          <w:rFonts w:ascii="Calibri" w:eastAsia="Calibri" w:hAnsi="Calibri" w:cs="Calibri"/>
          <w:b/>
          <w:sz w:val="26"/>
          <w:szCs w:val="26"/>
        </w:rPr>
        <w:t xml:space="preserve">6  </w:t>
      </w:r>
      <w:r>
        <w:rPr>
          <w:rFonts w:ascii="Calibri" w:eastAsia="Calibri" w:hAnsi="Calibri" w:cs="Calibri"/>
          <w:b/>
          <w:spacing w:val="4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Where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each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tabl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962C8C" w:rsidRDefault="00D223D0">
      <w:pPr>
        <w:spacing w:before="38"/>
        <w:ind w:left="436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pacing w:val="1"/>
          <w:sz w:val="26"/>
          <w:szCs w:val="26"/>
        </w:rPr>
        <w:t>3.</w:t>
      </w:r>
      <w:r>
        <w:rPr>
          <w:rFonts w:ascii="Calibri" w:eastAsia="Calibri" w:hAnsi="Calibri" w:cs="Calibri"/>
          <w:b/>
          <w:sz w:val="26"/>
          <w:szCs w:val="26"/>
        </w:rPr>
        <w:t>5</w:t>
      </w:r>
      <w:r>
        <w:rPr>
          <w:rFonts w:ascii="Calibri" w:eastAsia="Calibri" w:hAnsi="Calibri" w:cs="Calibri"/>
          <w:b/>
          <w:spacing w:val="23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F</w:t>
      </w:r>
      <w:r>
        <w:rPr>
          <w:rFonts w:ascii="Calibri" w:eastAsia="Calibri" w:hAnsi="Calibri" w:cs="Calibri"/>
          <w:sz w:val="26"/>
          <w:szCs w:val="26"/>
        </w:rPr>
        <w:t>ig</w:t>
      </w:r>
      <w:r>
        <w:rPr>
          <w:rFonts w:ascii="Calibri" w:eastAsia="Calibri" w:hAnsi="Calibri" w:cs="Calibri"/>
          <w:spacing w:val="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Calibri" w:eastAsia="Calibri" w:hAnsi="Calibri" w:cs="Calibri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s</w:t>
      </w:r>
    </w:p>
    <w:p w:rsidR="00962C8C" w:rsidRDefault="00D223D0">
      <w:pPr>
        <w:spacing w:line="300" w:lineRule="exact"/>
        <w:ind w:left="836" w:right="572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position w:val="1"/>
          <w:sz w:val="26"/>
          <w:szCs w:val="26"/>
        </w:rPr>
        <w:t>3.5.</w:t>
      </w:r>
      <w:r>
        <w:rPr>
          <w:rFonts w:ascii="Calibri" w:eastAsia="Calibri" w:hAnsi="Calibri" w:cs="Calibri"/>
          <w:b/>
          <w:position w:val="1"/>
          <w:sz w:val="26"/>
          <w:szCs w:val="26"/>
        </w:rPr>
        <w:t xml:space="preserve">1  </w:t>
      </w:r>
      <w:r>
        <w:rPr>
          <w:rFonts w:ascii="Calibri" w:eastAsia="Calibri" w:hAnsi="Calibri" w:cs="Calibri"/>
          <w:b/>
          <w:spacing w:val="4"/>
          <w:position w:val="1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lace</w:t>
      </w:r>
      <w:r>
        <w:rPr>
          <w:rFonts w:ascii="Calibri" w:eastAsia="Calibri" w:hAnsi="Calibri" w:cs="Calibri"/>
          <w:spacing w:val="-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gu</w:t>
      </w:r>
      <w:r>
        <w:rPr>
          <w:rFonts w:ascii="Calibri" w:eastAsia="Calibri" w:hAnsi="Calibri" w:cs="Calibri"/>
          <w:position w:val="1"/>
          <w:sz w:val="22"/>
          <w:szCs w:val="22"/>
        </w:rPr>
        <w:t>re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legen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after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gu</w:t>
      </w:r>
      <w:r>
        <w:rPr>
          <w:rFonts w:ascii="Calibri" w:eastAsia="Calibri" w:hAnsi="Calibri" w:cs="Calibri"/>
          <w:position w:val="1"/>
          <w:sz w:val="22"/>
          <w:szCs w:val="22"/>
        </w:rPr>
        <w:t>re.</w:t>
      </w:r>
    </w:p>
    <w:p w:rsidR="00962C8C" w:rsidRDefault="00D223D0">
      <w:pPr>
        <w:spacing w:before="20" w:line="260" w:lineRule="exact"/>
        <w:ind w:left="1596" w:right="79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6"/>
          <w:szCs w:val="26"/>
        </w:rPr>
        <w:t>3.5.</w:t>
      </w:r>
      <w:r>
        <w:rPr>
          <w:rFonts w:ascii="Calibri" w:eastAsia="Calibri" w:hAnsi="Calibri" w:cs="Calibri"/>
          <w:b/>
          <w:sz w:val="26"/>
          <w:szCs w:val="26"/>
        </w:rPr>
        <w:t xml:space="preserve">2  </w:t>
      </w:r>
      <w:r>
        <w:rPr>
          <w:rFonts w:ascii="Calibri" w:eastAsia="Calibri" w:hAnsi="Calibri" w:cs="Calibri"/>
          <w:b/>
          <w:spacing w:val="4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each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n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(relat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er),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legend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should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self‐e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ry.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should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fer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und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</w:p>
    <w:p w:rsidR="00962C8C" w:rsidRDefault="00D223D0">
      <w:pPr>
        <w:spacing w:before="6"/>
        <w:ind w:left="159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w.</w:t>
      </w:r>
    </w:p>
    <w:p w:rsidR="00962C8C" w:rsidRDefault="00D223D0">
      <w:pPr>
        <w:spacing w:before="33" w:line="260" w:lineRule="exact"/>
        <w:ind w:left="1596" w:right="146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6"/>
          <w:szCs w:val="26"/>
        </w:rPr>
        <w:t>3.5.</w:t>
      </w:r>
      <w:r>
        <w:rPr>
          <w:rFonts w:ascii="Calibri" w:eastAsia="Calibri" w:hAnsi="Calibri" w:cs="Calibri"/>
          <w:b/>
          <w:sz w:val="26"/>
          <w:szCs w:val="26"/>
        </w:rPr>
        <w:t xml:space="preserve">3  </w:t>
      </w:r>
      <w:r>
        <w:rPr>
          <w:rFonts w:ascii="Calibri" w:eastAsia="Calibri" w:hAnsi="Calibri" w:cs="Calibri"/>
          <w:b/>
          <w:spacing w:val="4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lace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ach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xt.</w:t>
      </w:r>
    </w:p>
    <w:p w:rsidR="00962C8C" w:rsidRDefault="00D223D0">
      <w:pPr>
        <w:spacing w:before="41" w:line="260" w:lineRule="exact"/>
        <w:ind w:left="1596" w:right="1394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6"/>
          <w:szCs w:val="26"/>
        </w:rPr>
        <w:t>3.5.</w:t>
      </w:r>
      <w:r>
        <w:rPr>
          <w:rFonts w:ascii="Calibri" w:eastAsia="Calibri" w:hAnsi="Calibri" w:cs="Calibri"/>
          <w:b/>
          <w:sz w:val="26"/>
          <w:szCs w:val="26"/>
        </w:rPr>
        <w:t xml:space="preserve">4  </w:t>
      </w:r>
      <w:r>
        <w:rPr>
          <w:rFonts w:ascii="Calibri" w:eastAsia="Calibri" w:hAnsi="Calibri" w:cs="Calibri"/>
          <w:b/>
          <w:spacing w:val="4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ssa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rly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easu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t.</w:t>
      </w:r>
    </w:p>
    <w:p w:rsidR="00962C8C" w:rsidRDefault="00D223D0">
      <w:pPr>
        <w:spacing w:before="39" w:line="260" w:lineRule="exact"/>
        <w:ind w:left="1596" w:right="756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6"/>
          <w:szCs w:val="26"/>
        </w:rPr>
        <w:t>3.5.</w:t>
      </w:r>
      <w:r>
        <w:rPr>
          <w:rFonts w:ascii="Calibri" w:eastAsia="Calibri" w:hAnsi="Calibri" w:cs="Calibri"/>
          <w:b/>
          <w:sz w:val="26"/>
          <w:szCs w:val="26"/>
        </w:rPr>
        <w:t xml:space="preserve">5  </w:t>
      </w:r>
      <w:r>
        <w:rPr>
          <w:rFonts w:ascii="Calibri" w:eastAsia="Calibri" w:hAnsi="Calibri" w:cs="Calibri"/>
          <w:b/>
          <w:spacing w:val="4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ark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ales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to 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e.</w:t>
      </w:r>
    </w:p>
    <w:p w:rsidR="00962C8C" w:rsidRDefault="00D223D0">
      <w:pPr>
        <w:spacing w:before="39" w:line="260" w:lineRule="exact"/>
        <w:ind w:left="1596" w:right="266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6"/>
          <w:szCs w:val="26"/>
        </w:rPr>
        <w:t>3.5.</w:t>
      </w:r>
      <w:r>
        <w:rPr>
          <w:rFonts w:ascii="Calibri" w:eastAsia="Calibri" w:hAnsi="Calibri" w:cs="Calibri"/>
          <w:b/>
          <w:sz w:val="26"/>
          <w:szCs w:val="26"/>
        </w:rPr>
        <w:t xml:space="preserve">6  </w:t>
      </w:r>
      <w:r>
        <w:rPr>
          <w:rFonts w:ascii="Calibri" w:eastAsia="Calibri" w:hAnsi="Calibri" w:cs="Calibri"/>
          <w:b/>
          <w:spacing w:val="4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ard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ym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tify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legend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 than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962C8C" w:rsidRDefault="00962C8C">
      <w:pPr>
        <w:spacing w:line="200" w:lineRule="exact"/>
      </w:pPr>
    </w:p>
    <w:p w:rsidR="00962C8C" w:rsidRDefault="00962C8C">
      <w:pPr>
        <w:spacing w:before="9" w:line="280" w:lineRule="exact"/>
        <w:rPr>
          <w:sz w:val="28"/>
          <w:szCs w:val="28"/>
        </w:rPr>
      </w:pPr>
    </w:p>
    <w:p w:rsidR="00962C8C" w:rsidRDefault="00D223D0">
      <w:pPr>
        <w:ind w:left="112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pacing w:val="-1"/>
          <w:sz w:val="28"/>
          <w:szCs w:val="28"/>
        </w:rPr>
        <w:t>4</w:t>
      </w:r>
      <w:r>
        <w:rPr>
          <w:rFonts w:ascii="Calibri" w:eastAsia="Calibri" w:hAnsi="Calibri" w:cs="Calibri"/>
          <w:b/>
          <w:sz w:val="28"/>
          <w:szCs w:val="28"/>
        </w:rPr>
        <w:t xml:space="preserve">. </w:t>
      </w:r>
      <w:r>
        <w:rPr>
          <w:rFonts w:ascii="Calibri" w:eastAsia="Calibri" w:hAnsi="Calibri" w:cs="Calibri"/>
          <w:b/>
          <w:spacing w:val="1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rr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me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1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of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is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Con</w:t>
      </w:r>
      <w:r>
        <w:rPr>
          <w:rFonts w:ascii="Calibri" w:eastAsia="Calibri" w:hAnsi="Calibri" w:cs="Calibri"/>
          <w:b/>
          <w:spacing w:val="3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t</w:t>
      </w:r>
    </w:p>
    <w:p w:rsidR="00962C8C" w:rsidRDefault="00962C8C">
      <w:pPr>
        <w:spacing w:before="7" w:line="100" w:lineRule="exact"/>
        <w:rPr>
          <w:sz w:val="10"/>
          <w:szCs w:val="10"/>
        </w:rPr>
      </w:pPr>
    </w:p>
    <w:p w:rsidR="00962C8C" w:rsidRDefault="00D223D0">
      <w:pPr>
        <w:ind w:left="43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Each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esis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should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tain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en:</w:t>
      </w:r>
    </w:p>
    <w:p w:rsidR="00962C8C" w:rsidRDefault="00962C8C">
      <w:pPr>
        <w:spacing w:before="1" w:line="120" w:lineRule="exact"/>
        <w:rPr>
          <w:sz w:val="12"/>
          <w:szCs w:val="12"/>
        </w:rPr>
      </w:pPr>
    </w:p>
    <w:p w:rsidR="00962C8C" w:rsidRDefault="00D223D0">
      <w:pPr>
        <w:ind w:left="43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.1      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(see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s);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App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ix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Title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egree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by</w:t>
      </w:r>
    </w:p>
    <w:p w:rsidR="00962C8C" w:rsidRDefault="00D223D0">
      <w:pPr>
        <w:spacing w:line="260" w:lineRule="exact"/>
        <w:ind w:left="1110" w:right="7924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ch</w:t>
      </w:r>
      <w:r>
        <w:rPr>
          <w:rFonts w:ascii="Calibri" w:eastAsia="Calibri" w:hAnsi="Calibri" w:cs="Calibri"/>
          <w:spacing w:val="-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sis.</w:t>
      </w:r>
    </w:p>
    <w:p w:rsidR="00962C8C" w:rsidRDefault="00962C8C">
      <w:pPr>
        <w:spacing w:before="8" w:line="100" w:lineRule="exact"/>
        <w:rPr>
          <w:sz w:val="11"/>
          <w:szCs w:val="11"/>
        </w:rPr>
      </w:pPr>
    </w:p>
    <w:p w:rsidR="00962C8C" w:rsidRDefault="00D223D0">
      <w:pPr>
        <w:ind w:left="43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.2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esis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eclarat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App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ix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1.</w:t>
      </w:r>
    </w:p>
    <w:p w:rsidR="00962C8C" w:rsidRDefault="00962C8C">
      <w:pPr>
        <w:spacing w:line="120" w:lineRule="exact"/>
        <w:rPr>
          <w:sz w:val="12"/>
          <w:szCs w:val="12"/>
        </w:rPr>
      </w:pPr>
    </w:p>
    <w:p w:rsidR="00962C8C" w:rsidRDefault="00D223D0">
      <w:pPr>
        <w:ind w:left="43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.3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declar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(O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SOF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BOU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NOT 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-BOU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S);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App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ix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4.</w:t>
      </w:r>
    </w:p>
    <w:p w:rsidR="00962C8C" w:rsidRDefault="00962C8C">
      <w:pPr>
        <w:spacing w:before="1" w:line="120" w:lineRule="exact"/>
        <w:rPr>
          <w:sz w:val="12"/>
          <w:szCs w:val="12"/>
        </w:rPr>
      </w:pPr>
    </w:p>
    <w:p w:rsidR="00962C8C" w:rsidRDefault="00D223D0">
      <w:pPr>
        <w:ind w:left="1996" w:right="693" w:hanging="85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.3.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     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 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rther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ential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tual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esis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such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stances,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their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sfer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 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RCSI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Office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n.</w:t>
      </w:r>
    </w:p>
    <w:p w:rsidR="00962C8C" w:rsidRDefault="00962C8C">
      <w:pPr>
        <w:spacing w:before="3" w:line="120" w:lineRule="exact"/>
        <w:rPr>
          <w:sz w:val="12"/>
          <w:szCs w:val="12"/>
        </w:rPr>
      </w:pPr>
    </w:p>
    <w:p w:rsidR="00962C8C" w:rsidRDefault="00D223D0">
      <w:pPr>
        <w:ind w:left="43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.4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*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ely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wing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IP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eclarat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962C8C" w:rsidRDefault="00962C8C">
      <w:pPr>
        <w:spacing w:before="8" w:line="100" w:lineRule="exact"/>
        <w:rPr>
          <w:sz w:val="10"/>
          <w:szCs w:val="10"/>
        </w:rPr>
      </w:pPr>
    </w:p>
    <w:p w:rsidR="00962C8C" w:rsidRDefault="00D223D0">
      <w:pPr>
        <w:ind w:left="43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.5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list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962C8C" w:rsidRDefault="00962C8C">
      <w:pPr>
        <w:spacing w:before="1" w:line="120" w:lineRule="exact"/>
        <w:rPr>
          <w:sz w:val="12"/>
          <w:szCs w:val="12"/>
        </w:rPr>
      </w:pPr>
    </w:p>
    <w:p w:rsidR="00962C8C" w:rsidRDefault="00D223D0">
      <w:pPr>
        <w:ind w:left="43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.6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list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es.</w:t>
      </w:r>
    </w:p>
    <w:p w:rsidR="00962C8C" w:rsidRDefault="00962C8C">
      <w:pPr>
        <w:spacing w:before="1" w:line="100" w:lineRule="exact"/>
        <w:rPr>
          <w:sz w:val="11"/>
          <w:szCs w:val="11"/>
        </w:rPr>
      </w:pPr>
    </w:p>
    <w:p w:rsidR="00962C8C" w:rsidRDefault="00D223D0">
      <w:pPr>
        <w:ind w:left="43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.7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list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962C8C" w:rsidRDefault="00962C8C">
      <w:pPr>
        <w:spacing w:line="120" w:lineRule="exact"/>
        <w:rPr>
          <w:sz w:val="12"/>
          <w:szCs w:val="12"/>
        </w:rPr>
      </w:pPr>
    </w:p>
    <w:p w:rsidR="00962C8C" w:rsidRDefault="00D223D0">
      <w:pPr>
        <w:ind w:left="43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.8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30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962C8C" w:rsidRDefault="00962C8C">
      <w:pPr>
        <w:spacing w:before="8" w:line="100" w:lineRule="exact"/>
        <w:rPr>
          <w:sz w:val="11"/>
          <w:szCs w:val="11"/>
        </w:rPr>
      </w:pPr>
    </w:p>
    <w:p w:rsidR="00962C8C" w:rsidRDefault="00D223D0">
      <w:pPr>
        <w:ind w:left="43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.9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dg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specif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ired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undin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enc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t.</w:t>
      </w:r>
    </w:p>
    <w:p w:rsidR="00962C8C" w:rsidRDefault="00962C8C">
      <w:pPr>
        <w:spacing w:line="120" w:lineRule="exact"/>
        <w:rPr>
          <w:sz w:val="12"/>
          <w:szCs w:val="12"/>
        </w:rPr>
      </w:pPr>
    </w:p>
    <w:p w:rsidR="00962C8C" w:rsidRDefault="00D223D0">
      <w:pPr>
        <w:ind w:left="1996" w:right="937" w:hanging="85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.9.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    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Ack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ents</w:t>
      </w:r>
      <w:r>
        <w:rPr>
          <w:rFonts w:ascii="Calibri" w:eastAsia="Calibri" w:hAnsi="Calibri" w:cs="Calibri"/>
          <w:spacing w:val="-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r(s)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t;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RCS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stituti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which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ied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xa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res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arch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lace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ent.</w:t>
      </w:r>
    </w:p>
    <w:p w:rsidR="00962C8C" w:rsidRDefault="00D223D0">
      <w:pPr>
        <w:spacing w:before="78" w:line="260" w:lineRule="exact"/>
        <w:ind w:left="1996" w:right="1073" w:hanging="85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.9.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    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lly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eir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ear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their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t.</w:t>
      </w:r>
    </w:p>
    <w:p w:rsidR="00962C8C" w:rsidRDefault="00962C8C">
      <w:pPr>
        <w:spacing w:before="6" w:line="100" w:lineRule="exact"/>
        <w:rPr>
          <w:sz w:val="11"/>
          <w:szCs w:val="11"/>
        </w:rPr>
      </w:pPr>
    </w:p>
    <w:p w:rsidR="00962C8C" w:rsidRDefault="00D223D0">
      <w:pPr>
        <w:spacing w:line="260" w:lineRule="exact"/>
        <w:ind w:left="1147" w:right="747" w:hanging="68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.10    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sz w:val="22"/>
          <w:szCs w:val="22"/>
        </w:rPr>
        <w:t>tial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icate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eir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red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em.</w:t>
      </w:r>
    </w:p>
    <w:p w:rsidR="00962C8C" w:rsidRDefault="00962C8C">
      <w:pPr>
        <w:spacing w:before="3" w:line="120" w:lineRule="exact"/>
        <w:rPr>
          <w:sz w:val="12"/>
          <w:szCs w:val="12"/>
        </w:rPr>
      </w:pPr>
    </w:p>
    <w:p w:rsidR="00962C8C" w:rsidRDefault="00D223D0">
      <w:pPr>
        <w:ind w:left="1147" w:right="1209" w:hanging="68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.11    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ter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com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iew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aims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thesis.</w:t>
      </w:r>
    </w:p>
    <w:p w:rsidR="00962C8C" w:rsidRDefault="00962C8C">
      <w:pPr>
        <w:spacing w:before="9" w:line="100" w:lineRule="exact"/>
        <w:rPr>
          <w:sz w:val="10"/>
          <w:szCs w:val="10"/>
        </w:rPr>
      </w:pPr>
    </w:p>
    <w:p w:rsidR="00962C8C" w:rsidRDefault="00D223D0">
      <w:pPr>
        <w:spacing w:line="260" w:lineRule="exact"/>
        <w:ind w:left="1147" w:right="1124" w:hanging="689"/>
        <w:rPr>
          <w:rFonts w:ascii="Calibri" w:eastAsia="Calibri" w:hAnsi="Calibri" w:cs="Calibri"/>
          <w:sz w:val="22"/>
          <w:szCs w:val="22"/>
        </w:rPr>
        <w:sectPr w:rsidR="00962C8C">
          <w:pgSz w:w="11900" w:h="16860"/>
          <w:pgMar w:top="340" w:right="340" w:bottom="280" w:left="980" w:header="0" w:footer="501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.12    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cient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ail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else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xperi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ents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arch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ased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z w:val="22"/>
          <w:szCs w:val="22"/>
        </w:rPr>
        <w:t>ail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d.</w:t>
      </w:r>
    </w:p>
    <w:p w:rsidR="00962C8C" w:rsidRDefault="00D223D0">
      <w:pPr>
        <w:spacing w:before="57" w:line="260" w:lineRule="exact"/>
        <w:ind w:left="1147" w:right="722" w:hanging="68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.13    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Results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ters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numb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arch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t.</w:t>
      </w:r>
    </w:p>
    <w:p w:rsidR="00962C8C" w:rsidRDefault="00962C8C">
      <w:pPr>
        <w:spacing w:before="3" w:line="120" w:lineRule="exact"/>
        <w:rPr>
          <w:sz w:val="12"/>
          <w:szCs w:val="12"/>
        </w:rPr>
      </w:pPr>
    </w:p>
    <w:p w:rsidR="00962C8C" w:rsidRDefault="00D223D0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.14    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eneral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pter</w:t>
      </w:r>
    </w:p>
    <w:p w:rsidR="00962C8C" w:rsidRDefault="00962C8C">
      <w:pPr>
        <w:spacing w:line="120" w:lineRule="exact"/>
        <w:rPr>
          <w:sz w:val="12"/>
          <w:szCs w:val="12"/>
        </w:rPr>
      </w:pPr>
    </w:p>
    <w:p w:rsidR="00962C8C" w:rsidRDefault="00D223D0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.15    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ces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6</w:t>
      </w:r>
    </w:p>
    <w:p w:rsidR="00962C8C" w:rsidRDefault="00962C8C">
      <w:pPr>
        <w:spacing w:line="120" w:lineRule="exact"/>
        <w:rPr>
          <w:sz w:val="12"/>
          <w:szCs w:val="12"/>
        </w:rPr>
      </w:pPr>
    </w:p>
    <w:p w:rsidR="00962C8C" w:rsidRDefault="00D223D0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.16    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App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ices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re‐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rised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pub</w:t>
      </w:r>
      <w:r>
        <w:rPr>
          <w:rFonts w:ascii="Calibri" w:eastAsia="Calibri" w:hAnsi="Calibri" w:cs="Calibri"/>
          <w:sz w:val="22"/>
          <w:szCs w:val="22"/>
        </w:rPr>
        <w:t>lished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thesis.</w:t>
      </w:r>
    </w:p>
    <w:p w:rsidR="00962C8C" w:rsidRDefault="00962C8C">
      <w:pPr>
        <w:spacing w:before="9" w:line="100" w:lineRule="exact"/>
        <w:rPr>
          <w:sz w:val="10"/>
          <w:szCs w:val="10"/>
        </w:rPr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D223D0">
      <w:pPr>
        <w:ind w:left="436" w:right="88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*If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there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thesis.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Sub</w:t>
      </w:r>
      <w:r>
        <w:rPr>
          <w:rFonts w:ascii="Calibri" w:eastAsia="Calibri" w:hAnsi="Calibri" w:cs="Calibri"/>
          <w:sz w:val="22"/>
          <w:szCs w:val="22"/>
        </w:rPr>
        <w:t>seq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iving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ly.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e.</w:t>
      </w:r>
    </w:p>
    <w:p w:rsidR="00962C8C" w:rsidRDefault="00962C8C">
      <w:pPr>
        <w:spacing w:line="200" w:lineRule="exact"/>
      </w:pPr>
    </w:p>
    <w:p w:rsidR="00962C8C" w:rsidRDefault="00962C8C">
      <w:pPr>
        <w:spacing w:before="3" w:line="280" w:lineRule="exact"/>
        <w:rPr>
          <w:sz w:val="28"/>
          <w:szCs w:val="28"/>
        </w:rPr>
      </w:pPr>
    </w:p>
    <w:p w:rsidR="00962C8C" w:rsidRDefault="00D223D0">
      <w:pPr>
        <w:ind w:left="66" w:right="7884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pacing w:val="-1"/>
          <w:sz w:val="28"/>
          <w:szCs w:val="28"/>
        </w:rPr>
        <w:t>5</w:t>
      </w:r>
      <w:r>
        <w:rPr>
          <w:rFonts w:ascii="Calibri" w:eastAsia="Calibri" w:hAnsi="Calibri" w:cs="Calibri"/>
          <w:b/>
          <w:sz w:val="28"/>
          <w:szCs w:val="28"/>
        </w:rPr>
        <w:t xml:space="preserve">. </w:t>
      </w:r>
      <w:r>
        <w:rPr>
          <w:rFonts w:ascii="Calibri" w:eastAsia="Calibri" w:hAnsi="Calibri" w:cs="Calibri"/>
          <w:b/>
          <w:spacing w:val="1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Th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esi</w:t>
      </w:r>
      <w:r>
        <w:rPr>
          <w:rFonts w:ascii="Calibri" w:eastAsia="Calibri" w:hAnsi="Calibri" w:cs="Calibri"/>
          <w:b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w w:val="98"/>
          <w:sz w:val="28"/>
          <w:szCs w:val="28"/>
        </w:rPr>
        <w:t>S</w:t>
      </w:r>
      <w:r>
        <w:rPr>
          <w:rFonts w:ascii="Calibri" w:eastAsia="Calibri" w:hAnsi="Calibri" w:cs="Calibri"/>
          <w:b/>
          <w:w w:val="98"/>
          <w:sz w:val="28"/>
          <w:szCs w:val="28"/>
        </w:rPr>
        <w:t>ub</w:t>
      </w:r>
      <w:r>
        <w:rPr>
          <w:rFonts w:ascii="Calibri" w:eastAsia="Calibri" w:hAnsi="Calibri" w:cs="Calibri"/>
          <w:b/>
          <w:spacing w:val="1"/>
          <w:w w:val="98"/>
          <w:sz w:val="28"/>
          <w:szCs w:val="28"/>
        </w:rPr>
        <w:t>m</w:t>
      </w:r>
      <w:r>
        <w:rPr>
          <w:rFonts w:ascii="Calibri" w:eastAsia="Calibri" w:hAnsi="Calibri" w:cs="Calibri"/>
          <w:b/>
          <w:w w:val="98"/>
          <w:sz w:val="28"/>
          <w:szCs w:val="28"/>
        </w:rPr>
        <w:t>iss</w:t>
      </w:r>
      <w:r>
        <w:rPr>
          <w:rFonts w:ascii="Calibri" w:eastAsia="Calibri" w:hAnsi="Calibri" w:cs="Calibri"/>
          <w:b/>
          <w:spacing w:val="-1"/>
          <w:w w:val="98"/>
          <w:sz w:val="28"/>
          <w:szCs w:val="28"/>
        </w:rPr>
        <w:t>i</w:t>
      </w:r>
      <w:r>
        <w:rPr>
          <w:rFonts w:ascii="Calibri" w:eastAsia="Calibri" w:hAnsi="Calibri" w:cs="Calibri"/>
          <w:b/>
          <w:w w:val="98"/>
          <w:sz w:val="28"/>
          <w:szCs w:val="28"/>
        </w:rPr>
        <w:t>on</w:t>
      </w:r>
    </w:p>
    <w:p w:rsidR="00962C8C" w:rsidRDefault="00962C8C">
      <w:pPr>
        <w:spacing w:before="7" w:line="100" w:lineRule="exact"/>
        <w:rPr>
          <w:sz w:val="10"/>
          <w:szCs w:val="10"/>
        </w:rPr>
      </w:pPr>
    </w:p>
    <w:p w:rsidR="00962C8C" w:rsidRDefault="00D223D0">
      <w:pPr>
        <w:ind w:left="460" w:right="77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esis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4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stgr</w:t>
      </w:r>
      <w:r>
        <w:rPr>
          <w:rFonts w:ascii="Calibri" w:eastAsia="Calibri" w:hAnsi="Calibri" w:cs="Calibri"/>
          <w:spacing w:val="-1"/>
          <w:sz w:val="22"/>
          <w:szCs w:val="22"/>
        </w:rPr>
        <w:t>adu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ies,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RC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12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ep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en’s </w:t>
      </w:r>
      <w:r>
        <w:rPr>
          <w:rFonts w:ascii="Calibri" w:eastAsia="Calibri" w:hAnsi="Calibri" w:cs="Calibri"/>
          <w:sz w:val="22"/>
          <w:szCs w:val="22"/>
        </w:rPr>
        <w:t>Green,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lin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thesis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RC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stitu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Rep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eir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thesis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ia </w:t>
      </w:r>
      <w:hyperlink r:id="rId11">
        <w:r>
          <w:rPr>
            <w:rFonts w:ascii="Calibri" w:eastAsia="Calibri" w:hAnsi="Calibri" w:cs="Calibri"/>
            <w:color w:val="0000FF"/>
            <w:spacing w:val="-1"/>
            <w:w w:val="98"/>
            <w:sz w:val="22"/>
            <w:szCs w:val="22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1"/>
            <w:w w:val="98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w w:val="98"/>
            <w:sz w:val="22"/>
            <w:szCs w:val="2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-1"/>
            <w:w w:val="98"/>
            <w:sz w:val="22"/>
            <w:szCs w:val="2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w w:val="98"/>
            <w:sz w:val="22"/>
            <w:szCs w:val="22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-1"/>
            <w:w w:val="98"/>
            <w:sz w:val="22"/>
            <w:szCs w:val="22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2"/>
            <w:w w:val="98"/>
            <w:sz w:val="22"/>
            <w:szCs w:val="2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w w:val="98"/>
            <w:sz w:val="22"/>
            <w:szCs w:val="22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pacing w:val="-1"/>
            <w:w w:val="98"/>
            <w:sz w:val="22"/>
            <w:szCs w:val="22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w w:val="98"/>
            <w:sz w:val="22"/>
            <w:szCs w:val="2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w w:val="98"/>
            <w:sz w:val="22"/>
            <w:szCs w:val="2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w w:val="98"/>
            <w:sz w:val="22"/>
            <w:szCs w:val="22"/>
            <w:u w:val="single" w:color="0000FF"/>
          </w:rPr>
          <w:t>es</w:t>
        </w:r>
        <w:r>
          <w:rPr>
            <w:rFonts w:ascii="Calibri" w:eastAsia="Calibri" w:hAnsi="Calibri" w:cs="Calibri"/>
            <w:color w:val="0000FF"/>
            <w:spacing w:val="2"/>
            <w:w w:val="98"/>
            <w:sz w:val="22"/>
            <w:szCs w:val="2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-1"/>
            <w:w w:val="98"/>
            <w:sz w:val="22"/>
            <w:szCs w:val="22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1"/>
            <w:w w:val="98"/>
            <w:sz w:val="22"/>
            <w:szCs w:val="22"/>
            <w:u w:val="single" w:color="0000FF"/>
          </w:rPr>
          <w:t>ool@r</w:t>
        </w:r>
        <w:r>
          <w:rPr>
            <w:rFonts w:ascii="Calibri" w:eastAsia="Calibri" w:hAnsi="Calibri" w:cs="Calibri"/>
            <w:color w:val="0000FF"/>
            <w:w w:val="98"/>
            <w:sz w:val="22"/>
            <w:szCs w:val="2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-1"/>
            <w:w w:val="98"/>
            <w:sz w:val="22"/>
            <w:szCs w:val="2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w w:val="98"/>
            <w:sz w:val="22"/>
            <w:szCs w:val="2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w w:val="98"/>
            <w:sz w:val="22"/>
            <w:szCs w:val="2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1"/>
            <w:w w:val="98"/>
            <w:sz w:val="22"/>
            <w:szCs w:val="2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w w:val="98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3"/>
            <w:w w:val="98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t</w:t>
        </w:r>
        <w:r>
          <w:rPr>
            <w:rFonts w:ascii="Calibri" w:eastAsia="Calibri" w:hAnsi="Calibri" w:cs="Calibri"/>
            <w:color w:val="000000"/>
            <w:spacing w:val="1"/>
            <w:sz w:val="22"/>
            <w:szCs w:val="22"/>
          </w:rPr>
          <w:t>e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l:</w:t>
        </w:r>
        <w:r>
          <w:rPr>
            <w:rFonts w:ascii="Calibri" w:eastAsia="Calibri" w:hAnsi="Calibri" w:cs="Calibri"/>
            <w:color w:val="000000"/>
            <w:spacing w:val="2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+</w:t>
        </w:r>
        <w:r>
          <w:rPr>
            <w:rFonts w:ascii="Calibri" w:eastAsia="Calibri" w:hAnsi="Calibri" w:cs="Calibri"/>
            <w:color w:val="000000"/>
            <w:spacing w:val="1"/>
            <w:sz w:val="22"/>
            <w:szCs w:val="22"/>
          </w:rPr>
          <w:t>35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3</w:t>
        </w:r>
        <w:r>
          <w:rPr>
            <w:rFonts w:ascii="Calibri" w:eastAsia="Calibri" w:hAnsi="Calibri" w:cs="Calibri"/>
            <w:color w:val="000000"/>
            <w:spacing w:val="-5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(</w:t>
        </w:r>
        <w:r>
          <w:rPr>
            <w:rFonts w:ascii="Calibri" w:eastAsia="Calibri" w:hAnsi="Calibri" w:cs="Calibri"/>
            <w:color w:val="000000"/>
            <w:spacing w:val="1"/>
            <w:sz w:val="22"/>
            <w:szCs w:val="22"/>
          </w:rPr>
          <w:t>0</w:t>
        </w:r>
        <w:r>
          <w:rPr>
            <w:rFonts w:ascii="Calibri" w:eastAsia="Calibri" w:hAnsi="Calibri" w:cs="Calibri"/>
            <w:color w:val="000000"/>
            <w:spacing w:val="-2"/>
            <w:sz w:val="22"/>
            <w:szCs w:val="22"/>
          </w:rPr>
          <w:t>)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1</w:t>
        </w:r>
        <w:r>
          <w:rPr>
            <w:rFonts w:ascii="Calibri" w:eastAsia="Calibri" w:hAnsi="Calibri" w:cs="Calibri"/>
            <w:color w:val="000000"/>
            <w:spacing w:val="-3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pacing w:val="1"/>
            <w:sz w:val="22"/>
            <w:szCs w:val="22"/>
          </w:rPr>
          <w:t>4</w:t>
        </w:r>
        <w:r>
          <w:rPr>
            <w:rFonts w:ascii="Calibri" w:eastAsia="Calibri" w:hAnsi="Calibri" w:cs="Calibri"/>
            <w:color w:val="000000"/>
            <w:spacing w:val="-2"/>
            <w:sz w:val="22"/>
            <w:szCs w:val="22"/>
          </w:rPr>
          <w:t>0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2</w:t>
        </w:r>
        <w:r>
          <w:rPr>
            <w:rFonts w:ascii="Calibri" w:eastAsia="Calibri" w:hAnsi="Calibri" w:cs="Calibri"/>
            <w:color w:val="000000"/>
            <w:spacing w:val="-3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pacing w:val="1"/>
            <w:sz w:val="22"/>
            <w:szCs w:val="22"/>
          </w:rPr>
          <w:t>8</w:t>
        </w:r>
        <w:r>
          <w:rPr>
            <w:rFonts w:ascii="Calibri" w:eastAsia="Calibri" w:hAnsi="Calibri" w:cs="Calibri"/>
            <w:color w:val="000000"/>
            <w:spacing w:val="-2"/>
            <w:sz w:val="22"/>
            <w:szCs w:val="22"/>
          </w:rPr>
          <w:t>59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4</w:t>
        </w:r>
        <w:r>
          <w:rPr>
            <w:rFonts w:ascii="Calibri" w:eastAsia="Calibri" w:hAnsi="Calibri" w:cs="Calibri"/>
            <w:color w:val="000000"/>
            <w:spacing w:val="-3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to</w:t>
        </w:r>
        <w:r>
          <w:rPr>
            <w:rFonts w:ascii="Calibri" w:eastAsia="Calibri" w:hAnsi="Calibri" w:cs="Calibri"/>
            <w:color w:val="000000"/>
            <w:spacing w:val="-3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ens</w:t>
        </w:r>
        <w:r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>u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re</w:t>
        </w:r>
        <w:r>
          <w:rPr>
            <w:rFonts w:ascii="Calibri" w:eastAsia="Calibri" w:hAnsi="Calibri" w:cs="Calibri"/>
            <w:color w:val="000000"/>
            <w:spacing w:val="-8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t</w:t>
        </w:r>
        <w:r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>h</w:t>
        </w:r>
        <w:r>
          <w:rPr>
            <w:rFonts w:ascii="Calibri" w:eastAsia="Calibri" w:hAnsi="Calibri" w:cs="Calibri"/>
            <w:color w:val="000000"/>
            <w:spacing w:val="2"/>
            <w:sz w:val="22"/>
            <w:szCs w:val="22"/>
          </w:rPr>
          <w:t>a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t</w:t>
        </w:r>
        <w:r>
          <w:rPr>
            <w:rFonts w:ascii="Calibri" w:eastAsia="Calibri" w:hAnsi="Calibri" w:cs="Calibri"/>
            <w:color w:val="000000"/>
            <w:spacing w:val="-4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a</w:t>
        </w:r>
      </w:hyperlink>
      <w:hyperlink r:id="rId12">
        <w:r>
          <w:rPr>
            <w:rFonts w:ascii="Calibri" w:eastAsia="Calibri" w:hAnsi="Calibri" w:cs="Calibri"/>
            <w:color w:val="000000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pacing w:val="1"/>
            <w:sz w:val="22"/>
            <w:szCs w:val="22"/>
          </w:rPr>
          <w:t>m</w:t>
        </w:r>
        <w:r>
          <w:rPr>
            <w:rFonts w:ascii="Calibri" w:eastAsia="Calibri" w:hAnsi="Calibri" w:cs="Calibri"/>
            <w:color w:val="000000"/>
            <w:spacing w:val="-2"/>
            <w:sz w:val="22"/>
            <w:szCs w:val="22"/>
          </w:rPr>
          <w:t>e</w:t>
        </w:r>
        <w:r>
          <w:rPr>
            <w:rFonts w:ascii="Calibri" w:eastAsia="Calibri" w:hAnsi="Calibri" w:cs="Calibri"/>
            <w:color w:val="000000"/>
            <w:spacing w:val="2"/>
            <w:sz w:val="22"/>
            <w:szCs w:val="22"/>
          </w:rPr>
          <w:t>m</w:t>
        </w:r>
        <w:r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>b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er</w:t>
        </w:r>
        <w:r>
          <w:rPr>
            <w:rFonts w:ascii="Calibri" w:eastAsia="Calibri" w:hAnsi="Calibri" w:cs="Calibri"/>
            <w:color w:val="000000"/>
            <w:spacing w:val="-9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pacing w:val="1"/>
            <w:sz w:val="22"/>
            <w:szCs w:val="22"/>
          </w:rPr>
          <w:t>o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f</w:t>
        </w:r>
        <w:r>
          <w:rPr>
            <w:rFonts w:ascii="Calibri" w:eastAsia="Calibri" w:hAnsi="Calibri" w:cs="Calibri"/>
            <w:color w:val="000000"/>
            <w:spacing w:val="-2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staff</w:t>
        </w:r>
        <w:r>
          <w:rPr>
            <w:rFonts w:ascii="Calibri" w:eastAsia="Calibri" w:hAnsi="Calibri" w:cs="Calibri"/>
            <w:color w:val="000000"/>
            <w:spacing w:val="-4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is</w:t>
        </w:r>
        <w:r>
          <w:rPr>
            <w:rFonts w:ascii="Calibri" w:eastAsia="Calibri" w:hAnsi="Calibri" w:cs="Calibri"/>
            <w:color w:val="000000"/>
            <w:spacing w:val="-2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pacing w:val="-3"/>
            <w:sz w:val="22"/>
            <w:szCs w:val="22"/>
          </w:rPr>
          <w:t>a</w:t>
        </w:r>
        <w:r>
          <w:rPr>
            <w:rFonts w:ascii="Calibri" w:eastAsia="Calibri" w:hAnsi="Calibri" w:cs="Calibri"/>
            <w:color w:val="000000"/>
            <w:spacing w:val="1"/>
            <w:sz w:val="22"/>
            <w:szCs w:val="22"/>
          </w:rPr>
          <w:t>v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ai</w:t>
        </w:r>
        <w:r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>l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a</w:t>
        </w:r>
        <w:r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>b</w:t>
        </w:r>
        <w:r>
          <w:rPr>
            <w:rFonts w:ascii="Calibri" w:eastAsia="Calibri" w:hAnsi="Calibri" w:cs="Calibri"/>
            <w:color w:val="000000"/>
            <w:spacing w:val="-3"/>
            <w:sz w:val="22"/>
            <w:szCs w:val="22"/>
          </w:rPr>
          <w:t>l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e</w:t>
        </w:r>
        <w:r>
          <w:rPr>
            <w:rFonts w:ascii="Calibri" w:eastAsia="Calibri" w:hAnsi="Calibri" w:cs="Calibri"/>
            <w:color w:val="000000"/>
            <w:spacing w:val="-8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to</w:t>
        </w:r>
        <w:r>
          <w:rPr>
            <w:rFonts w:ascii="Calibri" w:eastAsia="Calibri" w:hAnsi="Calibri" w:cs="Calibri"/>
            <w:color w:val="000000"/>
            <w:spacing w:val="-2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pacing w:val="2"/>
            <w:sz w:val="22"/>
            <w:szCs w:val="22"/>
          </w:rPr>
          <w:t>a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cc</w:t>
        </w:r>
        <w:r>
          <w:rPr>
            <w:rFonts w:ascii="Calibri" w:eastAsia="Calibri" w:hAnsi="Calibri" w:cs="Calibri"/>
            <w:color w:val="000000"/>
            <w:spacing w:val="1"/>
            <w:sz w:val="22"/>
            <w:szCs w:val="22"/>
          </w:rPr>
          <w:t>e</w:t>
        </w:r>
        <w:r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>p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t</w:t>
        </w:r>
        <w:r>
          <w:rPr>
            <w:rFonts w:ascii="Calibri" w:eastAsia="Calibri" w:hAnsi="Calibri" w:cs="Calibri"/>
            <w:color w:val="000000"/>
            <w:spacing w:val="-6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t</w:t>
        </w:r>
        <w:r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>h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e</w:t>
        </w:r>
        <w:r>
          <w:rPr>
            <w:rFonts w:ascii="Calibri" w:eastAsia="Calibri" w:hAnsi="Calibri" w:cs="Calibri"/>
            <w:color w:val="000000"/>
            <w:spacing w:val="-4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su</w:t>
        </w:r>
        <w:r>
          <w:rPr>
            <w:rFonts w:ascii="Calibri" w:eastAsia="Calibri" w:hAnsi="Calibri" w:cs="Calibri"/>
            <w:color w:val="000000"/>
            <w:spacing w:val="-4"/>
            <w:sz w:val="22"/>
            <w:szCs w:val="22"/>
          </w:rPr>
          <w:t>b</w:t>
        </w:r>
        <w:r>
          <w:rPr>
            <w:rFonts w:ascii="Calibri" w:eastAsia="Calibri" w:hAnsi="Calibri" w:cs="Calibri"/>
            <w:color w:val="000000"/>
            <w:spacing w:val="1"/>
            <w:sz w:val="22"/>
            <w:szCs w:val="22"/>
          </w:rPr>
          <w:t>m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iss</w:t>
        </w:r>
        <w:r>
          <w:rPr>
            <w:rFonts w:ascii="Calibri" w:eastAsia="Calibri" w:hAnsi="Calibri" w:cs="Calibri"/>
            <w:color w:val="000000"/>
            <w:spacing w:val="-3"/>
            <w:sz w:val="22"/>
            <w:szCs w:val="22"/>
          </w:rPr>
          <w:t>i</w:t>
        </w:r>
        <w:r>
          <w:rPr>
            <w:rFonts w:ascii="Calibri" w:eastAsia="Calibri" w:hAnsi="Calibri" w:cs="Calibri"/>
            <w:color w:val="000000"/>
            <w:spacing w:val="1"/>
            <w:sz w:val="22"/>
            <w:szCs w:val="22"/>
          </w:rPr>
          <w:t>o</w:t>
        </w:r>
        <w:r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>n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.</w:t>
        </w:r>
        <w:r>
          <w:rPr>
            <w:rFonts w:ascii="Calibri" w:eastAsia="Calibri" w:hAnsi="Calibri" w:cs="Calibri"/>
            <w:color w:val="000000"/>
            <w:spacing w:val="-1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Ca</w:t>
        </w:r>
        <w:r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>nd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i</w:t>
        </w:r>
        <w:r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>d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at</w:t>
        </w:r>
        <w:r>
          <w:rPr>
            <w:rFonts w:ascii="Calibri" w:eastAsia="Calibri" w:hAnsi="Calibri" w:cs="Calibri"/>
            <w:color w:val="000000"/>
            <w:spacing w:val="1"/>
            <w:sz w:val="22"/>
            <w:szCs w:val="22"/>
          </w:rPr>
          <w:t>e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s</w:t>
        </w:r>
        <w:r>
          <w:rPr>
            <w:rFonts w:ascii="Calibri" w:eastAsia="Calibri" w:hAnsi="Calibri" w:cs="Calibri"/>
            <w:color w:val="000000"/>
            <w:spacing w:val="-8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s</w:t>
        </w:r>
        <w:r>
          <w:rPr>
            <w:rFonts w:ascii="Calibri" w:eastAsia="Calibri" w:hAnsi="Calibri" w:cs="Calibri"/>
            <w:color w:val="000000"/>
            <w:spacing w:val="-3"/>
            <w:sz w:val="22"/>
            <w:szCs w:val="22"/>
          </w:rPr>
          <w:t>h</w:t>
        </w:r>
        <w:r>
          <w:rPr>
            <w:rFonts w:ascii="Calibri" w:eastAsia="Calibri" w:hAnsi="Calibri" w:cs="Calibri"/>
            <w:color w:val="000000"/>
            <w:spacing w:val="1"/>
            <w:sz w:val="22"/>
            <w:szCs w:val="22"/>
          </w:rPr>
          <w:t>o</w:t>
        </w:r>
        <w:r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>u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ld</w:t>
        </w:r>
        <w:r>
          <w:rPr>
            <w:rFonts w:ascii="Calibri" w:eastAsia="Calibri" w:hAnsi="Calibri" w:cs="Calibri"/>
            <w:color w:val="000000"/>
            <w:spacing w:val="-7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>b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e</w:t>
        </w:r>
        <w:r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a</w:t>
        </w:r>
        <w:r>
          <w:rPr>
            <w:rFonts w:ascii="Calibri" w:eastAsia="Calibri" w:hAnsi="Calibri" w:cs="Calibri"/>
            <w:color w:val="000000"/>
            <w:spacing w:val="1"/>
            <w:sz w:val="22"/>
            <w:szCs w:val="22"/>
          </w:rPr>
          <w:t>w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a</w:t>
        </w:r>
        <w:r>
          <w:rPr>
            <w:rFonts w:ascii="Calibri" w:eastAsia="Calibri" w:hAnsi="Calibri" w:cs="Calibri"/>
            <w:color w:val="000000"/>
            <w:spacing w:val="-3"/>
            <w:sz w:val="22"/>
            <w:szCs w:val="22"/>
          </w:rPr>
          <w:t>r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e</w:t>
        </w:r>
        <w:r>
          <w:rPr>
            <w:rFonts w:ascii="Calibri" w:eastAsia="Calibri" w:hAnsi="Calibri" w:cs="Calibri"/>
            <w:color w:val="000000"/>
            <w:spacing w:val="-6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t</w:t>
        </w:r>
        <w:r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>h</w:t>
        </w:r>
        <w:r>
          <w:rPr>
            <w:rFonts w:ascii="Calibri" w:eastAsia="Calibri" w:hAnsi="Calibri" w:cs="Calibri"/>
            <w:color w:val="000000"/>
            <w:spacing w:val="2"/>
            <w:sz w:val="22"/>
            <w:szCs w:val="22"/>
          </w:rPr>
          <w:t>a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t</w:t>
        </w:r>
        <w:r>
          <w:rPr>
            <w:rFonts w:ascii="Calibri" w:eastAsia="Calibri" w:hAnsi="Calibri" w:cs="Calibri"/>
            <w:color w:val="000000"/>
            <w:spacing w:val="-4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a</w:t>
        </w:r>
        <w:r>
          <w:rPr>
            <w:rFonts w:ascii="Calibri" w:eastAsia="Calibri" w:hAnsi="Calibri" w:cs="Calibri"/>
            <w:color w:val="000000"/>
            <w:spacing w:val="-2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pacing w:val="1"/>
            <w:sz w:val="22"/>
            <w:szCs w:val="22"/>
          </w:rPr>
          <w:t>t</w:t>
        </w:r>
        <w:r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>h</w:t>
        </w:r>
        <w:r>
          <w:rPr>
            <w:rFonts w:ascii="Calibri" w:eastAsia="Calibri" w:hAnsi="Calibri" w:cs="Calibri"/>
            <w:color w:val="000000"/>
            <w:spacing w:val="1"/>
            <w:sz w:val="22"/>
            <w:szCs w:val="22"/>
          </w:rPr>
          <w:t>e</w:t>
        </w:r>
        <w:r>
          <w:rPr>
            <w:rFonts w:ascii="Calibri" w:eastAsia="Calibri" w:hAnsi="Calibri" w:cs="Calibri"/>
            <w:color w:val="000000"/>
            <w:spacing w:val="2"/>
            <w:sz w:val="22"/>
            <w:szCs w:val="22"/>
          </w:rPr>
          <w:t>s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is</w:t>
        </w:r>
        <w:r>
          <w:rPr>
            <w:rFonts w:ascii="Calibri" w:eastAsia="Calibri" w:hAnsi="Calibri" w:cs="Calibri"/>
            <w:color w:val="000000"/>
            <w:spacing w:val="-9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pacing w:val="1"/>
            <w:sz w:val="22"/>
            <w:szCs w:val="22"/>
          </w:rPr>
          <w:t>m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ay</w:t>
        </w:r>
        <w:r>
          <w:rPr>
            <w:rFonts w:ascii="Calibri" w:eastAsia="Calibri" w:hAnsi="Calibri" w:cs="Calibri"/>
            <w:color w:val="000000"/>
            <w:spacing w:val="-3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>b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e</w:t>
        </w:r>
      </w:hyperlink>
      <w:hyperlink r:id="rId13">
        <w:r>
          <w:rPr>
            <w:rFonts w:ascii="Calibri" w:eastAsia="Calibri" w:hAnsi="Calibri" w:cs="Calibri"/>
            <w:color w:val="000000"/>
            <w:sz w:val="22"/>
            <w:szCs w:val="22"/>
          </w:rPr>
          <w:t xml:space="preserve"> reje</w:t>
        </w:r>
        <w:r>
          <w:rPr>
            <w:rFonts w:ascii="Calibri" w:eastAsia="Calibri" w:hAnsi="Calibri" w:cs="Calibri"/>
            <w:color w:val="000000"/>
            <w:spacing w:val="1"/>
            <w:sz w:val="22"/>
            <w:szCs w:val="22"/>
          </w:rPr>
          <w:t>c</w:t>
        </w:r>
        <w:r>
          <w:rPr>
            <w:rFonts w:ascii="Calibri" w:eastAsia="Calibri" w:hAnsi="Calibri" w:cs="Calibri"/>
            <w:color w:val="000000"/>
            <w:spacing w:val="-2"/>
            <w:sz w:val="22"/>
            <w:szCs w:val="22"/>
          </w:rPr>
          <w:t>t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ed</w:t>
        </w:r>
        <w:r>
          <w:rPr>
            <w:rFonts w:ascii="Calibri" w:eastAsia="Calibri" w:hAnsi="Calibri" w:cs="Calibri"/>
            <w:color w:val="000000"/>
            <w:spacing w:val="-9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if it</w:t>
        </w:r>
        <w:r>
          <w:rPr>
            <w:rFonts w:ascii="Calibri" w:eastAsia="Calibri" w:hAnsi="Calibri" w:cs="Calibri"/>
            <w:color w:val="000000"/>
            <w:spacing w:val="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>d</w:t>
        </w:r>
        <w:r>
          <w:rPr>
            <w:rFonts w:ascii="Calibri" w:eastAsia="Calibri" w:hAnsi="Calibri" w:cs="Calibri"/>
            <w:color w:val="000000"/>
            <w:spacing w:val="1"/>
            <w:sz w:val="22"/>
            <w:szCs w:val="22"/>
          </w:rPr>
          <w:t>o</w:t>
        </w:r>
        <w:r>
          <w:rPr>
            <w:rFonts w:ascii="Calibri" w:eastAsia="Calibri" w:hAnsi="Calibri" w:cs="Calibri"/>
            <w:color w:val="000000"/>
            <w:spacing w:val="-2"/>
            <w:sz w:val="22"/>
            <w:szCs w:val="22"/>
          </w:rPr>
          <w:t>e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s</w:t>
        </w:r>
        <w:r>
          <w:rPr>
            <w:rFonts w:ascii="Calibri" w:eastAsia="Calibri" w:hAnsi="Calibri" w:cs="Calibri"/>
            <w:color w:val="000000"/>
            <w:spacing w:val="-4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>n</w:t>
        </w:r>
        <w:r>
          <w:rPr>
            <w:rFonts w:ascii="Calibri" w:eastAsia="Calibri" w:hAnsi="Calibri" w:cs="Calibri"/>
            <w:color w:val="000000"/>
            <w:spacing w:val="1"/>
            <w:sz w:val="22"/>
            <w:szCs w:val="22"/>
          </w:rPr>
          <w:t>o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t</w:t>
        </w:r>
        <w:r>
          <w:rPr>
            <w:rFonts w:ascii="Calibri" w:eastAsia="Calibri" w:hAnsi="Calibri" w:cs="Calibri"/>
            <w:color w:val="000000"/>
            <w:spacing w:val="-6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pacing w:val="1"/>
            <w:sz w:val="22"/>
            <w:szCs w:val="22"/>
          </w:rPr>
          <w:t>mee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t</w:t>
        </w:r>
        <w:r>
          <w:rPr>
            <w:rFonts w:ascii="Calibri" w:eastAsia="Calibri" w:hAnsi="Calibri" w:cs="Calibri"/>
            <w:color w:val="000000"/>
            <w:spacing w:val="-6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the</w:t>
        </w:r>
        <w:r>
          <w:rPr>
            <w:rFonts w:ascii="Calibri" w:eastAsia="Calibri" w:hAnsi="Calibri" w:cs="Calibri"/>
            <w:color w:val="000000"/>
            <w:spacing w:val="-3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r</w:t>
        </w:r>
        <w:r>
          <w:rPr>
            <w:rFonts w:ascii="Calibri" w:eastAsia="Calibri" w:hAnsi="Calibri" w:cs="Calibri"/>
            <w:color w:val="000000"/>
            <w:spacing w:val="1"/>
            <w:sz w:val="22"/>
            <w:szCs w:val="22"/>
          </w:rPr>
          <w:t>e</w:t>
        </w:r>
        <w:r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>qu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i</w:t>
        </w:r>
        <w:r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>r</w:t>
        </w:r>
        <w:r>
          <w:rPr>
            <w:rFonts w:ascii="Calibri" w:eastAsia="Calibri" w:hAnsi="Calibri" w:cs="Calibri"/>
            <w:color w:val="000000"/>
            <w:spacing w:val="1"/>
            <w:sz w:val="22"/>
            <w:szCs w:val="22"/>
          </w:rPr>
          <w:t>e</w:t>
        </w:r>
        <w:r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>m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ents</w:t>
        </w:r>
        <w:r>
          <w:rPr>
            <w:rFonts w:ascii="Calibri" w:eastAsia="Calibri" w:hAnsi="Calibri" w:cs="Calibri"/>
            <w:color w:val="000000"/>
            <w:spacing w:val="-1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f</w:t>
        </w:r>
        <w:r>
          <w:rPr>
            <w:rFonts w:ascii="Calibri" w:eastAsia="Calibri" w:hAnsi="Calibri" w:cs="Calibri"/>
            <w:color w:val="000000"/>
            <w:spacing w:val="1"/>
            <w:sz w:val="22"/>
            <w:szCs w:val="22"/>
          </w:rPr>
          <w:t>o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r</w:t>
        </w:r>
        <w:r>
          <w:rPr>
            <w:rFonts w:ascii="Calibri" w:eastAsia="Calibri" w:hAnsi="Calibri" w:cs="Calibri"/>
            <w:color w:val="000000"/>
            <w:spacing w:val="-4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su</w:t>
        </w:r>
        <w:r>
          <w:rPr>
            <w:rFonts w:ascii="Calibri" w:eastAsia="Calibri" w:hAnsi="Calibri" w:cs="Calibri"/>
            <w:color w:val="000000"/>
            <w:spacing w:val="-4"/>
            <w:sz w:val="22"/>
            <w:szCs w:val="22"/>
          </w:rPr>
          <w:t>b</w:t>
        </w:r>
        <w:r>
          <w:rPr>
            <w:rFonts w:ascii="Calibri" w:eastAsia="Calibri" w:hAnsi="Calibri" w:cs="Calibri"/>
            <w:color w:val="000000"/>
            <w:spacing w:val="-1"/>
            <w:sz w:val="22"/>
            <w:szCs w:val="22"/>
          </w:rPr>
          <w:t>m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ission.</w:t>
        </w:r>
      </w:hyperlink>
    </w:p>
    <w:p w:rsidR="00962C8C" w:rsidRDefault="00962C8C">
      <w:pPr>
        <w:spacing w:before="7" w:line="100" w:lineRule="exact"/>
        <w:rPr>
          <w:sz w:val="11"/>
          <w:szCs w:val="11"/>
        </w:rPr>
      </w:pPr>
    </w:p>
    <w:p w:rsidR="00962C8C" w:rsidRDefault="00D223D0">
      <w:pPr>
        <w:spacing w:line="260" w:lineRule="exact"/>
        <w:ind w:left="820" w:right="723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.1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4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ree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tical,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eir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thesis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si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le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ted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i/>
          <w:sz w:val="22"/>
          <w:szCs w:val="22"/>
        </w:rPr>
        <w:t>xami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na</w:t>
      </w:r>
      <w:r>
        <w:rPr>
          <w:rFonts w:ascii="Calibri" w:eastAsia="Calibri" w:hAnsi="Calibri" w:cs="Calibri"/>
          <w:i/>
          <w:sz w:val="22"/>
          <w:szCs w:val="22"/>
        </w:rPr>
        <w:t>ti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>n</w:t>
      </w:r>
      <w:r>
        <w:rPr>
          <w:rFonts w:ascii="Calibri" w:eastAsia="Calibri" w:hAnsi="Calibri" w:cs="Calibri"/>
          <w:i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y</w:t>
      </w:r>
      <w:r>
        <w:rPr>
          <w:rFonts w:ascii="Calibri" w:eastAsia="Calibri" w:hAnsi="Calibri" w:cs="Calibri"/>
          <w:i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F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or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962C8C" w:rsidRDefault="00962C8C">
      <w:pPr>
        <w:spacing w:before="7" w:line="100" w:lineRule="exact"/>
        <w:rPr>
          <w:sz w:val="11"/>
          <w:szCs w:val="11"/>
        </w:rPr>
      </w:pPr>
    </w:p>
    <w:p w:rsidR="00962C8C" w:rsidRDefault="00D223D0">
      <w:pPr>
        <w:ind w:left="820" w:right="639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.2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sted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so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ft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ess,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4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 ele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z w:val="22"/>
          <w:szCs w:val="22"/>
        </w:rPr>
        <w:t>ard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their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esis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si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le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ted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Co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i/>
          <w:sz w:val="22"/>
          <w:szCs w:val="22"/>
        </w:rPr>
        <w:t>yri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i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i/>
          <w:sz w:val="22"/>
          <w:szCs w:val="22"/>
        </w:rPr>
        <w:t>d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i/>
          <w:sz w:val="22"/>
          <w:szCs w:val="22"/>
        </w:rPr>
        <w:t>esis</w:t>
      </w:r>
      <w:r>
        <w:rPr>
          <w:rFonts w:ascii="Calibri" w:eastAsia="Calibri" w:hAnsi="Calibri" w:cs="Calibri"/>
          <w:i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is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i/>
          <w:sz w:val="22"/>
          <w:szCs w:val="22"/>
        </w:rPr>
        <w:t>tion</w:t>
      </w:r>
      <w:r>
        <w:rPr>
          <w:rFonts w:ascii="Calibri" w:eastAsia="Calibri" w:hAnsi="Calibri" w:cs="Calibri"/>
          <w:i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Re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rate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es 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ired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 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esis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ha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sub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fo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e.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ed,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 will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cep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ferri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egree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ix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itting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Th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sis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RCSI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stitu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ry.</w:t>
      </w:r>
    </w:p>
    <w:p w:rsidR="00962C8C" w:rsidRDefault="00962C8C">
      <w:pPr>
        <w:spacing w:before="8" w:line="100" w:lineRule="exact"/>
        <w:rPr>
          <w:sz w:val="10"/>
          <w:szCs w:val="10"/>
        </w:rPr>
      </w:pPr>
    </w:p>
    <w:p w:rsidR="00962C8C" w:rsidRDefault="00D223D0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.3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pub</w:t>
      </w:r>
      <w:r>
        <w:rPr>
          <w:rFonts w:ascii="Calibri" w:eastAsia="Calibri" w:hAnsi="Calibri" w:cs="Calibri"/>
          <w:sz w:val="22"/>
          <w:szCs w:val="22"/>
        </w:rPr>
        <w:t>licati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RCSI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tituti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</w:p>
    <w:p w:rsidR="00962C8C" w:rsidRDefault="00D223D0">
      <w:pPr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962C8C" w:rsidRDefault="00962C8C">
      <w:pPr>
        <w:spacing w:line="120" w:lineRule="exact"/>
        <w:rPr>
          <w:sz w:val="12"/>
          <w:szCs w:val="12"/>
        </w:rPr>
      </w:pPr>
    </w:p>
    <w:p w:rsidR="00962C8C" w:rsidRDefault="00D223D0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.4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thesis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Thesis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eclar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gn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 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962C8C" w:rsidRDefault="00D223D0">
      <w:pPr>
        <w:ind w:left="8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is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ceptab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eclarati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n.</w:t>
      </w:r>
    </w:p>
    <w:p w:rsidR="00962C8C" w:rsidRDefault="00962C8C">
      <w:pPr>
        <w:spacing w:before="8" w:line="100" w:lineRule="exact"/>
        <w:rPr>
          <w:sz w:val="10"/>
          <w:szCs w:val="10"/>
        </w:rPr>
      </w:pPr>
    </w:p>
    <w:p w:rsidR="00962C8C" w:rsidRDefault="00D223D0">
      <w:pPr>
        <w:ind w:left="820" w:right="774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.5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their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 clear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 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ress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ry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ission.</w:t>
      </w:r>
    </w:p>
    <w:p w:rsidR="00962C8C" w:rsidRDefault="00962C8C">
      <w:pPr>
        <w:spacing w:before="8" w:line="100" w:lineRule="exact"/>
        <w:rPr>
          <w:sz w:val="10"/>
          <w:szCs w:val="10"/>
        </w:rPr>
      </w:pPr>
    </w:p>
    <w:p w:rsidR="00962C8C" w:rsidRDefault="00D223D0">
      <w:pPr>
        <w:ind w:left="820" w:right="847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.6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esis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4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pacing w:val="-2"/>
          <w:sz w:val="22"/>
          <w:szCs w:val="22"/>
        </w:rPr>
        <w:t>7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).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all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thesis.</w:t>
      </w:r>
    </w:p>
    <w:p w:rsidR="00962C8C" w:rsidRDefault="00962C8C">
      <w:pPr>
        <w:spacing w:before="1" w:line="120" w:lineRule="exact"/>
        <w:rPr>
          <w:sz w:val="12"/>
          <w:szCs w:val="12"/>
        </w:rPr>
      </w:pPr>
    </w:p>
    <w:p w:rsidR="00962C8C" w:rsidRDefault="00D223D0">
      <w:pPr>
        <w:ind w:left="820" w:right="659" w:hanging="360"/>
        <w:rPr>
          <w:rFonts w:ascii="Calibri" w:eastAsia="Calibri" w:hAnsi="Calibri" w:cs="Calibri"/>
          <w:sz w:val="22"/>
          <w:szCs w:val="22"/>
        </w:rPr>
        <w:sectPr w:rsidR="00962C8C">
          <w:pgSz w:w="11900" w:h="16860"/>
          <w:pgMar w:top="1140" w:right="440" w:bottom="280" w:left="980" w:header="0" w:footer="501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.7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 u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to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ly rec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es.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ear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cise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 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egree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 res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arch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cise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ritten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thesis.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ess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tial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ental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erial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esis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um</w:t>
      </w:r>
      <w:r>
        <w:rPr>
          <w:rFonts w:ascii="Calibri" w:eastAsia="Calibri" w:hAnsi="Calibri" w:cs="Calibri"/>
          <w:sz w:val="22"/>
          <w:szCs w:val="22"/>
        </w:rPr>
        <w:t>e,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g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at.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case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ca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ates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should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stgr</w:t>
      </w:r>
      <w:r>
        <w:rPr>
          <w:rFonts w:ascii="Calibri" w:eastAsia="Calibri" w:hAnsi="Calibri" w:cs="Calibri"/>
          <w:spacing w:val="-1"/>
          <w:sz w:val="22"/>
          <w:szCs w:val="22"/>
        </w:rPr>
        <w:t>adu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we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962C8C" w:rsidRDefault="00D223D0">
      <w:pPr>
        <w:spacing w:before="44"/>
        <w:ind w:left="1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pacing w:val="-1"/>
          <w:sz w:val="28"/>
          <w:szCs w:val="28"/>
        </w:rPr>
        <w:t>6</w:t>
      </w:r>
      <w:r>
        <w:rPr>
          <w:rFonts w:ascii="Calibri" w:eastAsia="Calibri" w:hAnsi="Calibri" w:cs="Calibri"/>
          <w:b/>
          <w:sz w:val="28"/>
          <w:szCs w:val="28"/>
        </w:rPr>
        <w:t xml:space="preserve">. </w:t>
      </w:r>
      <w:r>
        <w:rPr>
          <w:rFonts w:ascii="Calibri" w:eastAsia="Calibri" w:hAnsi="Calibri" w:cs="Calibri"/>
          <w:b/>
          <w:spacing w:val="1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Ref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er</w:t>
      </w:r>
      <w:r>
        <w:rPr>
          <w:rFonts w:ascii="Calibri" w:eastAsia="Calibri" w:hAnsi="Calibri" w:cs="Calibri"/>
          <w:b/>
          <w:sz w:val="28"/>
          <w:szCs w:val="28"/>
        </w:rPr>
        <w:t>ences</w:t>
      </w:r>
    </w:p>
    <w:p w:rsidR="00962C8C" w:rsidRDefault="00962C8C">
      <w:pPr>
        <w:spacing w:before="9" w:line="100" w:lineRule="exact"/>
        <w:rPr>
          <w:sz w:val="11"/>
          <w:szCs w:val="11"/>
        </w:rPr>
      </w:pPr>
    </w:p>
    <w:p w:rsidR="00962C8C" w:rsidRDefault="00D223D0">
      <w:pPr>
        <w:ind w:left="460" w:right="69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thesis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within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it.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ard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refer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cal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st: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ard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uv</w:t>
      </w:r>
      <w:r>
        <w:rPr>
          <w:rFonts w:ascii="Calibri" w:eastAsia="Calibri" w:hAnsi="Calibri" w:cs="Calibri"/>
          <w:sz w:val="22"/>
          <w:szCs w:val="22"/>
        </w:rPr>
        <w:t>er.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shou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re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exa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le,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dNo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ck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ary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Ski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tails </w:t>
      </w:r>
      <w:hyperlink r:id="rId14">
        <w:r>
          <w:rPr>
            <w:rFonts w:ascii="Calibri" w:eastAsia="Calibri" w:hAnsi="Calibri" w:cs="Calibri"/>
            <w:color w:val="0000FF"/>
            <w:spacing w:val="2"/>
            <w:sz w:val="22"/>
            <w:szCs w:val="22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5"/>
            <w:sz w:val="22"/>
            <w:szCs w:val="22"/>
            <w:u w:val="single" w:color="0000FF"/>
          </w:rPr>
          <w:t>tt</w:t>
        </w:r>
        <w:r>
          <w:rPr>
            <w:rFonts w:ascii="Calibri" w:eastAsia="Calibri" w:hAnsi="Calibri" w:cs="Calibri"/>
            <w:color w:val="0000FF"/>
            <w:spacing w:val="4"/>
            <w:sz w:val="22"/>
            <w:szCs w:val="22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3"/>
            <w:sz w:val="22"/>
            <w:szCs w:val="22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6"/>
            <w:sz w:val="22"/>
            <w:szCs w:val="22"/>
            <w:u w:val="single" w:color="0000FF"/>
          </w:rPr>
          <w:t>//</w:t>
        </w:r>
        <w:r>
          <w:rPr>
            <w:rFonts w:ascii="Calibri" w:eastAsia="Calibri" w:hAnsi="Calibri" w:cs="Calibri"/>
            <w:color w:val="0000FF"/>
            <w:spacing w:val="8"/>
            <w:sz w:val="22"/>
            <w:szCs w:val="22"/>
            <w:u w:val="single" w:color="0000FF"/>
          </w:rPr>
          <w:t>v</w:t>
        </w:r>
        <w:r>
          <w:rPr>
            <w:rFonts w:ascii="Calibri" w:eastAsia="Calibri" w:hAnsi="Calibri" w:cs="Calibri"/>
            <w:color w:val="0000FF"/>
            <w:spacing w:val="5"/>
            <w:sz w:val="22"/>
            <w:szCs w:val="22"/>
            <w:u w:val="single" w:color="0000FF"/>
          </w:rPr>
          <w:t>le</w:t>
        </w:r>
        <w:r>
          <w:rPr>
            <w:rFonts w:ascii="Calibri" w:eastAsia="Calibri" w:hAnsi="Calibri" w:cs="Calibri"/>
            <w:color w:val="0000FF"/>
            <w:spacing w:val="4"/>
            <w:sz w:val="22"/>
            <w:szCs w:val="2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5"/>
            <w:sz w:val="22"/>
            <w:szCs w:val="22"/>
            <w:u w:val="single" w:color="0000FF"/>
          </w:rPr>
          <w:t>rc</w:t>
        </w:r>
        <w:r>
          <w:rPr>
            <w:rFonts w:ascii="Calibri" w:eastAsia="Calibri" w:hAnsi="Calibri" w:cs="Calibri"/>
            <w:color w:val="0000FF"/>
            <w:spacing w:val="2"/>
            <w:sz w:val="22"/>
            <w:szCs w:val="2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7"/>
            <w:sz w:val="22"/>
            <w:szCs w:val="2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4"/>
            <w:sz w:val="22"/>
            <w:szCs w:val="2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5"/>
            <w:sz w:val="22"/>
            <w:szCs w:val="22"/>
            <w:u w:val="single" w:color="0000FF"/>
          </w:rPr>
          <w:t>ie</w:t>
        </w:r>
        <w:r>
          <w:rPr>
            <w:rFonts w:ascii="Calibri" w:eastAsia="Calibri" w:hAnsi="Calibri" w:cs="Calibri"/>
            <w:color w:val="0000FF"/>
            <w:spacing w:val="6"/>
            <w:sz w:val="22"/>
            <w:szCs w:val="22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3"/>
            <w:sz w:val="22"/>
            <w:szCs w:val="2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8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2"/>
            <w:sz w:val="22"/>
            <w:szCs w:val="22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7"/>
            <w:sz w:val="22"/>
            <w:szCs w:val="22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5"/>
            <w:sz w:val="22"/>
            <w:szCs w:val="22"/>
            <w:u w:val="single" w:color="0000FF"/>
          </w:rPr>
          <w:t>se</w:t>
        </w:r>
        <w:r>
          <w:rPr>
            <w:rFonts w:ascii="Calibri" w:eastAsia="Calibri" w:hAnsi="Calibri" w:cs="Calibri"/>
            <w:color w:val="0000FF"/>
            <w:spacing w:val="4"/>
            <w:sz w:val="22"/>
            <w:szCs w:val="22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8"/>
            <w:sz w:val="22"/>
            <w:szCs w:val="22"/>
            <w:u w:val="single" w:color="0000FF"/>
          </w:rPr>
          <w:t>v</w:t>
        </w:r>
        <w:r>
          <w:rPr>
            <w:rFonts w:ascii="Calibri" w:eastAsia="Calibri" w:hAnsi="Calibri" w:cs="Calibri"/>
            <w:color w:val="0000FF"/>
            <w:spacing w:val="2"/>
            <w:sz w:val="22"/>
            <w:szCs w:val="2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5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8"/>
            <w:sz w:val="22"/>
            <w:szCs w:val="22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4"/>
            <w:sz w:val="22"/>
            <w:szCs w:val="2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6"/>
            <w:sz w:val="22"/>
            <w:szCs w:val="22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4"/>
            <w:sz w:val="22"/>
            <w:szCs w:val="22"/>
            <w:u w:val="single" w:color="0000FF"/>
          </w:rPr>
          <w:t>hp</w:t>
        </w:r>
        <w:r>
          <w:rPr>
            <w:rFonts w:ascii="Calibri" w:eastAsia="Calibri" w:hAnsi="Calibri" w:cs="Calibri"/>
            <w:color w:val="0000FF"/>
            <w:spacing w:val="3"/>
            <w:sz w:val="22"/>
            <w:szCs w:val="22"/>
            <w:u w:val="single" w:color="0000FF"/>
          </w:rPr>
          <w:t>?</w:t>
        </w:r>
      </w:hyperlink>
      <w:r>
        <w:rPr>
          <w:rFonts w:ascii="Calibri" w:eastAsia="Calibri" w:hAnsi="Calibri" w:cs="Calibri"/>
          <w:color w:val="0000FF"/>
          <w:spacing w:val="7"/>
          <w:sz w:val="22"/>
          <w:szCs w:val="22"/>
          <w:u w:val="single" w:color="0000FF"/>
        </w:rPr>
        <w:t>i</w:t>
      </w:r>
      <w:r>
        <w:rPr>
          <w:rFonts w:ascii="Calibri" w:eastAsia="Calibri" w:hAnsi="Calibri" w:cs="Calibri"/>
          <w:color w:val="0000FF"/>
          <w:spacing w:val="2"/>
          <w:sz w:val="22"/>
          <w:szCs w:val="22"/>
          <w:u w:val="single" w:color="0000FF"/>
        </w:rPr>
        <w:t>d</w:t>
      </w:r>
      <w:r>
        <w:rPr>
          <w:rFonts w:ascii="Calibri" w:eastAsia="Calibri" w:hAnsi="Calibri" w:cs="Calibri"/>
          <w:color w:val="0000FF"/>
          <w:spacing w:val="5"/>
          <w:sz w:val="22"/>
          <w:szCs w:val="22"/>
          <w:u w:val="single" w:color="0000FF"/>
        </w:rPr>
        <w:t>=</w:t>
      </w:r>
      <w:r>
        <w:rPr>
          <w:rFonts w:ascii="Calibri" w:eastAsia="Calibri" w:hAnsi="Calibri" w:cs="Calibri"/>
          <w:color w:val="0000FF"/>
          <w:spacing w:val="6"/>
          <w:sz w:val="22"/>
          <w:szCs w:val="22"/>
          <w:u w:val="single" w:color="0000FF"/>
        </w:rPr>
        <w:t>15</w:t>
      </w:r>
      <w:r>
        <w:rPr>
          <w:rFonts w:ascii="Calibri" w:eastAsia="Calibri" w:hAnsi="Calibri" w:cs="Calibri"/>
          <w:color w:val="0000FF"/>
          <w:sz w:val="22"/>
          <w:szCs w:val="22"/>
          <w:u w:val="single" w:color="0000FF"/>
        </w:rPr>
        <w:t>4</w:t>
      </w:r>
    </w:p>
    <w:p w:rsidR="00962C8C" w:rsidRDefault="00962C8C">
      <w:pPr>
        <w:spacing w:before="7" w:line="100" w:lineRule="exact"/>
        <w:rPr>
          <w:sz w:val="11"/>
          <w:szCs w:val="11"/>
        </w:rPr>
      </w:pPr>
    </w:p>
    <w:p w:rsidR="00962C8C" w:rsidRDefault="00D223D0">
      <w:pPr>
        <w:spacing w:line="260" w:lineRule="exact"/>
        <w:ind w:left="820" w:right="778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.1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ck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ega</w:t>
      </w:r>
      <w:r>
        <w:rPr>
          <w:rFonts w:ascii="Calibri" w:eastAsia="Calibri" w:hAnsi="Calibri" w:cs="Calibri"/>
          <w:spacing w:val="-1"/>
          <w:sz w:val="22"/>
          <w:szCs w:val="22"/>
        </w:rPr>
        <w:t>rd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refe</w:t>
      </w:r>
      <w:r>
        <w:rPr>
          <w:rFonts w:ascii="Calibri" w:eastAsia="Calibri" w:hAnsi="Calibri" w:cs="Calibri"/>
          <w:spacing w:val="-2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is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op</w:t>
      </w:r>
      <w:r>
        <w:rPr>
          <w:rFonts w:ascii="Calibri" w:eastAsia="Calibri" w:hAnsi="Calibri" w:cs="Calibri"/>
          <w:sz w:val="22"/>
          <w:szCs w:val="22"/>
        </w:rPr>
        <w:t>riate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field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res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962C8C" w:rsidRDefault="00962C8C">
      <w:pPr>
        <w:spacing w:before="7" w:line="100" w:lineRule="exact"/>
        <w:rPr>
          <w:sz w:val="11"/>
          <w:szCs w:val="11"/>
        </w:rPr>
      </w:pPr>
    </w:p>
    <w:p w:rsidR="00962C8C" w:rsidRDefault="00D223D0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.2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ence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cited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thesis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962C8C" w:rsidRDefault="00962C8C">
      <w:pPr>
        <w:spacing w:line="120" w:lineRule="exact"/>
        <w:rPr>
          <w:sz w:val="12"/>
          <w:szCs w:val="12"/>
        </w:rPr>
      </w:pPr>
    </w:p>
    <w:p w:rsidR="00962C8C" w:rsidRDefault="00D223D0">
      <w:pPr>
        <w:ind w:left="820" w:right="979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.3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ences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i.e.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eren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within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962C8C" w:rsidRDefault="00962C8C">
      <w:pPr>
        <w:spacing w:line="200" w:lineRule="exact"/>
      </w:pPr>
    </w:p>
    <w:p w:rsidR="00962C8C" w:rsidRDefault="00962C8C">
      <w:pPr>
        <w:spacing w:line="280" w:lineRule="exact"/>
        <w:rPr>
          <w:sz w:val="28"/>
          <w:szCs w:val="28"/>
        </w:rPr>
      </w:pPr>
    </w:p>
    <w:p w:rsidR="00962C8C" w:rsidRDefault="00D223D0">
      <w:pPr>
        <w:ind w:left="1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pacing w:val="-1"/>
          <w:sz w:val="28"/>
          <w:szCs w:val="28"/>
        </w:rPr>
        <w:t>7</w:t>
      </w:r>
      <w:r>
        <w:rPr>
          <w:rFonts w:ascii="Calibri" w:eastAsia="Calibri" w:hAnsi="Calibri" w:cs="Calibri"/>
          <w:b/>
          <w:sz w:val="28"/>
          <w:szCs w:val="28"/>
        </w:rPr>
        <w:t xml:space="preserve">. </w:t>
      </w:r>
      <w:r>
        <w:rPr>
          <w:rFonts w:ascii="Calibri" w:eastAsia="Calibri" w:hAnsi="Calibri" w:cs="Calibri"/>
          <w:b/>
          <w:spacing w:val="1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d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ng,</w:t>
      </w:r>
      <w:r>
        <w:rPr>
          <w:rFonts w:ascii="Calibri" w:eastAsia="Calibri" w:hAnsi="Calibri" w:cs="Calibri"/>
          <w:b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Cove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d</w:t>
      </w:r>
      <w:r>
        <w:rPr>
          <w:rFonts w:ascii="Calibri" w:eastAsia="Calibri" w:hAnsi="Calibri" w:cs="Calibri"/>
          <w:b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Ti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le</w:t>
      </w:r>
    </w:p>
    <w:p w:rsidR="00962C8C" w:rsidRDefault="00962C8C">
      <w:pPr>
        <w:spacing w:before="9" w:line="100" w:lineRule="exact"/>
        <w:rPr>
          <w:sz w:val="11"/>
          <w:szCs w:val="11"/>
        </w:rPr>
      </w:pPr>
    </w:p>
    <w:p w:rsidR="00962C8C" w:rsidRDefault="00D223D0">
      <w:pPr>
        <w:ind w:left="820" w:right="91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.1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So</w:t>
      </w:r>
      <w:r>
        <w:rPr>
          <w:rFonts w:ascii="Calibri" w:eastAsia="Calibri" w:hAnsi="Calibri" w:cs="Calibri"/>
          <w:b/>
          <w:sz w:val="22"/>
          <w:szCs w:val="22"/>
        </w:rPr>
        <w:t>ft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oun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ee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ary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tate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r</w:t>
      </w:r>
      <w:r>
        <w:rPr>
          <w:rFonts w:ascii="Calibri" w:eastAsia="Calibri" w:hAnsi="Calibri" w:cs="Calibri"/>
          <w:sz w:val="22"/>
          <w:szCs w:val="22"/>
        </w:rPr>
        <w:t>ear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er.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title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er. 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entical b</w:t>
      </w:r>
      <w:r>
        <w:rPr>
          <w:rFonts w:ascii="Calibri" w:eastAsia="Calibri" w:hAnsi="Calibri" w:cs="Calibri"/>
          <w:spacing w:val="-1"/>
          <w:sz w:val="22"/>
          <w:szCs w:val="22"/>
        </w:rPr>
        <w:t>ind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962C8C" w:rsidRDefault="00962C8C">
      <w:pPr>
        <w:spacing w:before="10" w:line="100" w:lineRule="exact"/>
        <w:rPr>
          <w:sz w:val="11"/>
          <w:szCs w:val="11"/>
        </w:rPr>
      </w:pPr>
    </w:p>
    <w:p w:rsidR="00962C8C" w:rsidRDefault="00D223D0">
      <w:pPr>
        <w:ind w:left="820" w:right="698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.2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oun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ard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RCSI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which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ntly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ecured. 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fic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>uppo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shel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. 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rn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egree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awa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en a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pr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ear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cei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ed;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App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ix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Title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egree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 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Thesis.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su</w:t>
      </w:r>
      <w:r>
        <w:rPr>
          <w:rFonts w:ascii="Calibri" w:eastAsia="Calibri" w:hAnsi="Calibri" w:cs="Calibri"/>
          <w:spacing w:val="-1"/>
          <w:sz w:val="22"/>
          <w:szCs w:val="22"/>
        </w:rPr>
        <w:t>rn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title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sis,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which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ward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ed,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 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ed.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itial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*.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he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shou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ll,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ther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ren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s,</w:t>
      </w:r>
      <w:r>
        <w:rPr>
          <w:rFonts w:ascii="Calibri" w:eastAsia="Calibri" w:hAnsi="Calibri" w:cs="Calibri"/>
          <w:spacing w:val="-1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where</w:t>
      </w:r>
      <w:r>
        <w:rPr>
          <w:rFonts w:ascii="Calibri" w:eastAsia="Calibri" w:hAnsi="Calibri" w:cs="Calibri"/>
          <w:spacing w:val="-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position w:val="1"/>
          <w:sz w:val="22"/>
          <w:szCs w:val="22"/>
        </w:rPr>
        <w:t>le,</w:t>
      </w:r>
      <w:r>
        <w:rPr>
          <w:rFonts w:ascii="Calibri" w:eastAsia="Calibri" w:hAnsi="Calibri" w:cs="Calibri"/>
          <w:spacing w:val="-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itia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the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rn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in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ll.</w:t>
      </w:r>
    </w:p>
    <w:p w:rsidR="00962C8C" w:rsidRDefault="00962C8C">
      <w:pPr>
        <w:spacing w:line="120" w:lineRule="exact"/>
        <w:rPr>
          <w:sz w:val="12"/>
          <w:szCs w:val="12"/>
        </w:rPr>
      </w:pPr>
    </w:p>
    <w:p w:rsidR="00962C8C" w:rsidRDefault="00D223D0">
      <w:pPr>
        <w:ind w:left="820" w:right="88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.3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tsi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ard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>h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pacing w:val="-6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ast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[8 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] 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r.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itials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alificati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which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ye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also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 sho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erial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pacing w:val="4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ear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esig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ix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Title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egree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ear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esis.</w:t>
      </w:r>
    </w:p>
    <w:p w:rsidR="00962C8C" w:rsidRDefault="00962C8C">
      <w:pPr>
        <w:spacing w:line="120" w:lineRule="exact"/>
        <w:rPr>
          <w:sz w:val="12"/>
          <w:szCs w:val="12"/>
        </w:rPr>
      </w:pPr>
    </w:p>
    <w:p w:rsidR="00962C8C" w:rsidRDefault="00D223D0">
      <w:pPr>
        <w:ind w:left="820" w:right="667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.4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ast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4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[</w:t>
      </w:r>
      <w:r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mm</w:t>
      </w:r>
      <w:r>
        <w:rPr>
          <w:rFonts w:ascii="Calibri" w:eastAsia="Calibri" w:hAnsi="Calibri" w:cs="Calibri"/>
          <w:sz w:val="22"/>
          <w:szCs w:val="22"/>
        </w:rPr>
        <w:t>]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itia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ate,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ficati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which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xa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al.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This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along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to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le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is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upp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st.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also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ear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ach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um</w:t>
      </w:r>
      <w:r>
        <w:rPr>
          <w:rFonts w:ascii="Calibri" w:eastAsia="Calibri" w:hAnsi="Calibri" w:cs="Calibri"/>
          <w:sz w:val="22"/>
          <w:szCs w:val="22"/>
        </w:rPr>
        <w:t>e.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ix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Spin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egree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sis.</w:t>
      </w:r>
    </w:p>
    <w:p w:rsidR="00962C8C" w:rsidRDefault="00962C8C">
      <w:pPr>
        <w:spacing w:before="10" w:line="100" w:lineRule="exact"/>
        <w:rPr>
          <w:sz w:val="10"/>
          <w:szCs w:val="10"/>
        </w:rPr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D223D0">
      <w:pPr>
        <w:ind w:left="820" w:right="694" w:hanging="360"/>
        <w:rPr>
          <w:rFonts w:ascii="Calibri" w:eastAsia="Calibri" w:hAnsi="Calibri" w:cs="Calibri"/>
          <w:sz w:val="22"/>
          <w:szCs w:val="22"/>
        </w:rPr>
        <w:sectPr w:rsidR="00962C8C">
          <w:pgSz w:w="11900" w:h="16860"/>
          <w:pgMar w:top="1200" w:right="440" w:bottom="280" w:left="980" w:header="0" w:footer="501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*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ates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their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itial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their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ang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their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he</w:t>
      </w:r>
      <w:r>
        <w:rPr>
          <w:rFonts w:ascii="Calibri" w:eastAsia="Calibri" w:hAnsi="Calibri" w:cs="Calibri"/>
          <w:sz w:val="22"/>
          <w:szCs w:val="22"/>
        </w:rPr>
        <w:t>sis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ence/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cha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4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tifi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te.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tificat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ang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6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af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ast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six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962C8C" w:rsidRDefault="00D223D0">
      <w:pPr>
        <w:spacing w:before="44"/>
        <w:ind w:left="1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pacing w:val="-1"/>
          <w:sz w:val="28"/>
          <w:szCs w:val="28"/>
        </w:rPr>
        <w:t>8</w:t>
      </w:r>
      <w:r>
        <w:rPr>
          <w:rFonts w:ascii="Calibri" w:eastAsia="Calibri" w:hAnsi="Calibri" w:cs="Calibri"/>
          <w:b/>
          <w:sz w:val="28"/>
          <w:szCs w:val="28"/>
        </w:rPr>
        <w:t xml:space="preserve">. </w:t>
      </w:r>
      <w:r>
        <w:rPr>
          <w:rFonts w:ascii="Calibri" w:eastAsia="Calibri" w:hAnsi="Calibri" w:cs="Calibri"/>
          <w:b/>
          <w:spacing w:val="1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Ti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le</w:t>
      </w:r>
      <w:r>
        <w:rPr>
          <w:rFonts w:ascii="Calibri" w:eastAsia="Calibri" w:hAnsi="Calibri" w:cs="Calibri"/>
          <w:b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Pa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Specif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on</w:t>
      </w:r>
    </w:p>
    <w:p w:rsidR="00962C8C" w:rsidRDefault="00962C8C">
      <w:pPr>
        <w:spacing w:before="9" w:line="100" w:lineRule="exact"/>
        <w:rPr>
          <w:sz w:val="11"/>
          <w:szCs w:val="11"/>
        </w:rPr>
      </w:pPr>
    </w:p>
    <w:p w:rsidR="00962C8C" w:rsidRDefault="00D223D0">
      <w:pPr>
        <w:ind w:left="11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tit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wing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ed:</w:t>
      </w:r>
    </w:p>
    <w:p w:rsidR="00962C8C" w:rsidRDefault="00962C8C">
      <w:pPr>
        <w:spacing w:before="8" w:line="100" w:lineRule="exact"/>
        <w:rPr>
          <w:sz w:val="10"/>
          <w:szCs w:val="10"/>
        </w:rPr>
      </w:pPr>
    </w:p>
    <w:p w:rsidR="00962C8C" w:rsidRDefault="00D223D0">
      <w:pPr>
        <w:ind w:left="11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.1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cial,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962C8C" w:rsidRDefault="00962C8C">
      <w:pPr>
        <w:spacing w:line="120" w:lineRule="exact"/>
        <w:rPr>
          <w:sz w:val="12"/>
          <w:szCs w:val="12"/>
        </w:rPr>
      </w:pPr>
    </w:p>
    <w:p w:rsidR="00962C8C" w:rsidRDefault="00D223D0">
      <w:pPr>
        <w:ind w:left="473" w:right="743" w:hanging="35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.2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ll title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sis,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which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4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ncise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e.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erly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tles.</w:t>
      </w:r>
    </w:p>
    <w:p w:rsidR="00962C8C" w:rsidRDefault="00D223D0">
      <w:pPr>
        <w:spacing w:before="6" w:line="380" w:lineRule="atLeast"/>
        <w:ind w:left="840" w:right="886" w:hanging="72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.3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tal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ly</w:t>
      </w:r>
      <w:r>
        <w:rPr>
          <w:rFonts w:ascii="Calibri" w:eastAsia="Calibri" w:hAnsi="Calibri" w:cs="Calibri"/>
          <w:spacing w:val="-4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if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m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re</w:t>
      </w:r>
      <w:r>
        <w:rPr>
          <w:rFonts w:ascii="Calibri" w:eastAsia="Calibri" w:hAnsi="Calibri" w:cs="Calibri"/>
          <w:spacing w:val="-6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h</w:t>
      </w:r>
      <w:r>
        <w:rPr>
          <w:rFonts w:ascii="Calibri" w:eastAsia="Calibri" w:hAnsi="Calibri" w:cs="Calibri"/>
          <w:spacing w:val="2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pacing w:val="-8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pacing w:val="-6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vo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um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lar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um</w:t>
      </w:r>
      <w:r>
        <w:rPr>
          <w:rFonts w:ascii="Calibri" w:eastAsia="Calibri" w:hAnsi="Calibri" w:cs="Calibri"/>
          <w:sz w:val="22"/>
          <w:szCs w:val="22"/>
        </w:rPr>
        <w:t>e. a.    If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um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which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fers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</w:p>
    <w:p w:rsidR="00962C8C" w:rsidRDefault="00D223D0">
      <w:pPr>
        <w:spacing w:line="240" w:lineRule="exact"/>
        <w:ind w:left="1164" w:right="7784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vo</w:t>
      </w:r>
      <w:r>
        <w:rPr>
          <w:rFonts w:ascii="Calibri" w:eastAsia="Calibri" w:hAnsi="Calibri" w:cs="Calibri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nu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position w:val="1"/>
          <w:sz w:val="22"/>
          <w:szCs w:val="22"/>
        </w:rPr>
        <w:t>er.</w:t>
      </w:r>
    </w:p>
    <w:p w:rsidR="00962C8C" w:rsidRDefault="00962C8C">
      <w:pPr>
        <w:spacing w:before="5" w:line="100" w:lineRule="exact"/>
        <w:rPr>
          <w:sz w:val="11"/>
          <w:szCs w:val="11"/>
        </w:rPr>
      </w:pPr>
    </w:p>
    <w:p w:rsidR="00962C8C" w:rsidRDefault="00D223D0">
      <w:pPr>
        <w:ind w:left="11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.4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if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ed,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fica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962C8C" w:rsidRDefault="00D223D0">
      <w:pPr>
        <w:spacing w:line="260" w:lineRule="exact"/>
        <w:ind w:left="47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This</w:t>
      </w:r>
      <w:r>
        <w:rPr>
          <w:rFonts w:ascii="Calibri" w:eastAsia="Calibri" w:hAnsi="Calibri" w:cs="Calibri"/>
          <w:spacing w:val="-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st</w:t>
      </w:r>
      <w:r>
        <w:rPr>
          <w:rFonts w:ascii="Calibri" w:eastAsia="Calibri" w:hAnsi="Calibri" w:cs="Calibri"/>
          <w:spacing w:val="-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atch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und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which</w:t>
      </w:r>
      <w:r>
        <w:rPr>
          <w:rFonts w:ascii="Calibri" w:eastAsia="Calibri" w:hAnsi="Calibri" w:cs="Calibri"/>
          <w:spacing w:val="-8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c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nd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ate</w:t>
      </w:r>
      <w:r>
        <w:rPr>
          <w:rFonts w:ascii="Calibri" w:eastAsia="Calibri" w:hAnsi="Calibri" w:cs="Calibri"/>
          <w:spacing w:val="-8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spacing w:val="-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egist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ed</w:t>
      </w:r>
      <w:r>
        <w:rPr>
          <w:rFonts w:ascii="Calibri" w:eastAsia="Calibri" w:hAnsi="Calibri" w:cs="Calibri"/>
          <w:spacing w:val="-1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gh</w:t>
      </w:r>
      <w:r>
        <w:rPr>
          <w:rFonts w:ascii="Calibri" w:eastAsia="Calibri" w:hAnsi="Calibri" w:cs="Calibri"/>
          <w:position w:val="1"/>
          <w:sz w:val="22"/>
          <w:szCs w:val="22"/>
        </w:rPr>
        <w:t>er</w:t>
      </w:r>
      <w:r>
        <w:rPr>
          <w:rFonts w:ascii="Calibri" w:eastAsia="Calibri" w:hAnsi="Calibri" w:cs="Calibri"/>
          <w:spacing w:val="-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position w:val="1"/>
          <w:sz w:val="22"/>
          <w:szCs w:val="22"/>
        </w:rPr>
        <w:t>ree,</w:t>
      </w:r>
    </w:p>
    <w:p w:rsidR="00962C8C" w:rsidRDefault="00D223D0">
      <w:pPr>
        <w:ind w:left="47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which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ied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*</w:t>
      </w:r>
    </w:p>
    <w:p w:rsidR="00962C8C" w:rsidRDefault="00962C8C">
      <w:pPr>
        <w:spacing w:before="1" w:line="100" w:lineRule="exact"/>
        <w:rPr>
          <w:sz w:val="11"/>
          <w:szCs w:val="11"/>
        </w:rPr>
      </w:pPr>
    </w:p>
    <w:p w:rsidR="00962C8C" w:rsidRDefault="00D223D0">
      <w:pPr>
        <w:ind w:left="11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.5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ary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t.</w:t>
      </w:r>
    </w:p>
    <w:p w:rsidR="00962C8C" w:rsidRDefault="00962C8C">
      <w:pPr>
        <w:spacing w:before="9" w:line="100" w:lineRule="exact"/>
        <w:rPr>
          <w:sz w:val="10"/>
          <w:szCs w:val="10"/>
        </w:rPr>
      </w:pPr>
    </w:p>
    <w:p w:rsidR="00962C8C" w:rsidRDefault="00D223D0">
      <w:pPr>
        <w:ind w:left="473" w:right="730" w:hanging="35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.6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thesis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i.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acu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ty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Me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lth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R</w:t>
      </w:r>
      <w:r>
        <w:rPr>
          <w:rFonts w:ascii="Calibri" w:eastAsia="Calibri" w:hAnsi="Calibri" w:cs="Calibri"/>
          <w:spacing w:val="1"/>
          <w:sz w:val="22"/>
          <w:szCs w:val="22"/>
        </w:rPr>
        <w:t>oy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lle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nd.</w:t>
      </w:r>
    </w:p>
    <w:p w:rsidR="00962C8C" w:rsidRDefault="00962C8C">
      <w:pPr>
        <w:spacing w:line="100" w:lineRule="exact"/>
        <w:rPr>
          <w:sz w:val="11"/>
          <w:szCs w:val="11"/>
        </w:rPr>
      </w:pPr>
    </w:p>
    <w:p w:rsidR="00962C8C" w:rsidRDefault="00D223D0">
      <w:pPr>
        <w:ind w:left="11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.7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ficati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thesis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alificat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</w:p>
    <w:p w:rsidR="00962C8C" w:rsidRDefault="00D223D0">
      <w:pPr>
        <w:ind w:left="47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c).</w:t>
      </w:r>
    </w:p>
    <w:p w:rsidR="00962C8C" w:rsidRDefault="00962C8C">
      <w:pPr>
        <w:spacing w:line="120" w:lineRule="exact"/>
        <w:rPr>
          <w:sz w:val="12"/>
          <w:szCs w:val="12"/>
        </w:rPr>
      </w:pPr>
    </w:p>
    <w:p w:rsidR="00962C8C" w:rsidRDefault="00D223D0">
      <w:pPr>
        <w:ind w:left="473" w:right="667" w:hanging="35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.8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ear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ission.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ses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thesis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ng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assed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calen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ye</w:t>
      </w:r>
      <w:r>
        <w:rPr>
          <w:rFonts w:ascii="Calibri" w:eastAsia="Calibri" w:hAnsi="Calibri" w:cs="Calibri"/>
          <w:sz w:val="22"/>
          <w:szCs w:val="22"/>
        </w:rPr>
        <w:t>ar.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such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cases,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ard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esis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ele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tain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ear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pr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ov</w:t>
      </w:r>
      <w:r>
        <w:rPr>
          <w:rFonts w:ascii="Calibri" w:eastAsia="Calibri" w:hAnsi="Calibri" w:cs="Calibri"/>
          <w:spacing w:val="3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esis.</w:t>
      </w:r>
    </w:p>
    <w:p w:rsidR="00962C8C" w:rsidRDefault="00962C8C">
      <w:pPr>
        <w:spacing w:before="8" w:line="100" w:lineRule="exact"/>
        <w:rPr>
          <w:sz w:val="11"/>
          <w:szCs w:val="11"/>
        </w:rPr>
      </w:pPr>
    </w:p>
    <w:p w:rsidR="00962C8C" w:rsidRDefault="00D223D0">
      <w:pPr>
        <w:ind w:left="473" w:right="754" w:hanging="35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.9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r(s)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‐s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-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ust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ca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ister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962C8C" w:rsidRDefault="00962C8C">
      <w:pPr>
        <w:spacing w:before="9" w:line="100" w:lineRule="exact"/>
        <w:rPr>
          <w:sz w:val="10"/>
          <w:szCs w:val="10"/>
        </w:rPr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D223D0">
      <w:pPr>
        <w:ind w:left="118" w:right="73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*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ates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their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itial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their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ang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their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ence/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 ch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cha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ertific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e.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tificat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ang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after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ast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six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re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962C8C" w:rsidRDefault="00962C8C">
      <w:pPr>
        <w:spacing w:line="200" w:lineRule="exact"/>
      </w:pPr>
    </w:p>
    <w:p w:rsidR="00962C8C" w:rsidRDefault="00962C8C">
      <w:pPr>
        <w:spacing w:before="3" w:line="280" w:lineRule="exact"/>
        <w:rPr>
          <w:sz w:val="28"/>
          <w:szCs w:val="28"/>
        </w:rPr>
      </w:pPr>
    </w:p>
    <w:p w:rsidR="00962C8C" w:rsidRDefault="00D223D0">
      <w:pPr>
        <w:ind w:left="1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pacing w:val="-1"/>
          <w:sz w:val="28"/>
          <w:szCs w:val="28"/>
        </w:rPr>
        <w:t>9</w:t>
      </w:r>
      <w:r>
        <w:rPr>
          <w:rFonts w:ascii="Calibri" w:eastAsia="Calibri" w:hAnsi="Calibri" w:cs="Calibri"/>
          <w:b/>
          <w:sz w:val="28"/>
          <w:szCs w:val="28"/>
        </w:rPr>
        <w:t xml:space="preserve">. </w:t>
      </w:r>
      <w:r>
        <w:rPr>
          <w:rFonts w:ascii="Calibri" w:eastAsia="Calibri" w:hAnsi="Calibri" w:cs="Calibri"/>
          <w:b/>
          <w:spacing w:val="1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F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l Fo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m</w:t>
      </w:r>
      <w:r>
        <w:rPr>
          <w:rFonts w:ascii="Calibri" w:eastAsia="Calibri" w:hAnsi="Calibri" w:cs="Calibri"/>
          <w:b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of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Th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nd</w:t>
      </w:r>
      <w:r>
        <w:rPr>
          <w:rFonts w:ascii="Calibri" w:eastAsia="Calibri" w:hAnsi="Calibri" w:cs="Calibri"/>
          <w:b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Per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m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ion</w:t>
      </w:r>
      <w:r>
        <w:rPr>
          <w:rFonts w:ascii="Calibri" w:eastAsia="Calibri" w:hAnsi="Calibri" w:cs="Calibri"/>
          <w:b/>
          <w:spacing w:val="-1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Con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sz w:val="28"/>
          <w:szCs w:val="28"/>
        </w:rPr>
        <w:t>lt</w:t>
      </w:r>
    </w:p>
    <w:p w:rsidR="00962C8C" w:rsidRDefault="00D223D0">
      <w:pPr>
        <w:spacing w:before="2"/>
        <w:ind w:left="120" w:right="143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Fin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esis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e.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ered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xa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rs.</w:t>
      </w:r>
    </w:p>
    <w:p w:rsidR="00962C8C" w:rsidRDefault="00962C8C">
      <w:pPr>
        <w:spacing w:before="12" w:line="260" w:lineRule="exact"/>
        <w:rPr>
          <w:sz w:val="26"/>
          <w:szCs w:val="26"/>
        </w:rPr>
      </w:pPr>
    </w:p>
    <w:p w:rsidR="00962C8C" w:rsidRDefault="00D223D0">
      <w:pPr>
        <w:ind w:left="120" w:right="85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Perm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to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thesis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the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cata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4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less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is</w:t>
      </w:r>
    </w:p>
    <w:p w:rsidR="00962C8C" w:rsidRDefault="00D223D0">
      <w:pPr>
        <w:spacing w:before="2"/>
        <w:ind w:left="120" w:right="617"/>
        <w:rPr>
          <w:rFonts w:ascii="Calibri" w:eastAsia="Calibri" w:hAnsi="Calibri" w:cs="Calibri"/>
          <w:sz w:val="22"/>
          <w:szCs w:val="22"/>
        </w:rPr>
        <w:sectPr w:rsidR="00962C8C">
          <w:pgSz w:w="11900" w:h="16860"/>
          <w:pgMar w:top="1200" w:right="440" w:bottom="280" w:left="960" w:header="0" w:footer="501" w:gutter="0"/>
          <w:cols w:space="720"/>
        </w:sectPr>
      </w:pP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laced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RCSI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stituti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ry.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An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laced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962C8C" w:rsidRDefault="00D223D0">
      <w:pPr>
        <w:spacing w:before="47"/>
        <w:ind w:left="1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Ap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nd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x</w:t>
      </w:r>
      <w:r>
        <w:rPr>
          <w:rFonts w:ascii="Calibri" w:eastAsia="Calibri" w:hAnsi="Calibri" w:cs="Calibri"/>
          <w:b/>
          <w:spacing w:val="-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1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Ca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d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d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at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Th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D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sz w:val="28"/>
          <w:szCs w:val="28"/>
        </w:rPr>
        <w:t>l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ion</w:t>
      </w: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before="4" w:line="240" w:lineRule="exact"/>
        <w:rPr>
          <w:sz w:val="24"/>
          <w:szCs w:val="24"/>
        </w:rPr>
      </w:pPr>
    </w:p>
    <w:p w:rsidR="00962C8C" w:rsidRDefault="00D223D0">
      <w:pPr>
        <w:ind w:left="118" w:right="73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clare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thesi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 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mi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RCSI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ex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ward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egree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0000"/>
          <w:sz w:val="22"/>
          <w:szCs w:val="22"/>
        </w:rPr>
        <w:t>&lt;i</w:t>
      </w:r>
      <w:r>
        <w:rPr>
          <w:rFonts w:ascii="Calibri" w:eastAsia="Calibri" w:hAnsi="Calibri" w:cs="Calibri"/>
          <w:color w:val="FF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FF0000"/>
          <w:sz w:val="22"/>
          <w:szCs w:val="22"/>
        </w:rPr>
        <w:t>s</w:t>
      </w:r>
      <w:r>
        <w:rPr>
          <w:rFonts w:ascii="Calibri" w:eastAsia="Calibri" w:hAnsi="Calibri" w:cs="Calibri"/>
          <w:color w:val="FF0000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FF0000"/>
          <w:sz w:val="22"/>
          <w:szCs w:val="22"/>
        </w:rPr>
        <w:t>rt</w:t>
      </w:r>
      <w:r>
        <w:rPr>
          <w:rFonts w:ascii="Calibri" w:eastAsia="Calibri" w:hAnsi="Calibri" w:cs="Calibri"/>
          <w:color w:val="FF0000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FF0000"/>
          <w:sz w:val="22"/>
          <w:szCs w:val="22"/>
        </w:rPr>
        <w:t>a</w:t>
      </w:r>
      <w:r>
        <w:rPr>
          <w:rFonts w:ascii="Calibri" w:eastAsia="Calibri" w:hAnsi="Calibri" w:cs="Calibri"/>
          <w:color w:val="FF000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FF0000"/>
          <w:sz w:val="22"/>
          <w:szCs w:val="22"/>
        </w:rPr>
        <w:t>e</w:t>
      </w:r>
      <w:r>
        <w:rPr>
          <w:rFonts w:ascii="Calibri" w:eastAsia="Calibri" w:hAnsi="Calibri" w:cs="Calibri"/>
          <w:color w:val="FF0000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FF0000"/>
          <w:sz w:val="22"/>
          <w:szCs w:val="22"/>
        </w:rPr>
        <w:t>f</w:t>
      </w:r>
      <w:r>
        <w:rPr>
          <w:rFonts w:ascii="Calibri" w:eastAsia="Calibri" w:hAnsi="Calibri" w:cs="Calibri"/>
          <w:color w:val="FF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0000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FF0000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FF0000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color w:val="FF0000"/>
          <w:sz w:val="22"/>
          <w:szCs w:val="22"/>
        </w:rPr>
        <w:t>ree&gt;</w:t>
      </w:r>
      <w:r>
        <w:rPr>
          <w:rFonts w:ascii="Calibri" w:eastAsia="Calibri" w:hAnsi="Calibri" w:cs="Calibri"/>
          <w:color w:val="FF0000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is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z w:val="22"/>
          <w:szCs w:val="22"/>
        </w:rPr>
        <w:t>y</w:t>
      </w:r>
      <w:r>
        <w:rPr>
          <w:rFonts w:ascii="Calibri" w:eastAsia="Calibri" w:hAnsi="Calibri" w:cs="Calibri"/>
          <w:color w:val="000000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color w:val="000000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ers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al</w:t>
      </w:r>
      <w:r>
        <w:rPr>
          <w:rFonts w:ascii="Calibri" w:eastAsia="Calibri" w:hAnsi="Calibri" w:cs="Calibri"/>
          <w:color w:val="000000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ef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rt.</w:t>
      </w:r>
      <w:r>
        <w:rPr>
          <w:rFonts w:ascii="Calibri" w:eastAsia="Calibri" w:hAnsi="Calibri" w:cs="Calibri"/>
          <w:color w:val="000000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W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y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f</w:t>
      </w:r>
      <w:r>
        <w:rPr>
          <w:rFonts w:ascii="Calibri" w:eastAsia="Calibri" w:hAnsi="Calibri" w:cs="Calibri"/>
          <w:color w:val="000000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the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res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d</w:t>
      </w:r>
      <w:r>
        <w:rPr>
          <w:rFonts w:ascii="Calibri" w:eastAsia="Calibri" w:hAnsi="Calibri" w:cs="Calibri"/>
          <w:color w:val="000000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s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resu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t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f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</w:rPr>
        <w:t>ta</w:t>
      </w:r>
      <w:r>
        <w:rPr>
          <w:rFonts w:ascii="Calibri" w:eastAsia="Calibri" w:hAnsi="Calibri" w:cs="Calibri"/>
          <w:color w:val="000000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fr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l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d</w:t>
      </w:r>
      <w:r>
        <w:rPr>
          <w:rFonts w:ascii="Calibri" w:eastAsia="Calibri" w:hAnsi="Calibri" w:cs="Calibri"/>
          <w:color w:val="000000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lla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rat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re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>earch</w:t>
      </w:r>
      <w:r>
        <w:rPr>
          <w:rFonts w:ascii="Calibri" w:eastAsia="Calibri" w:hAnsi="Calibri" w:cs="Calibri"/>
          <w:color w:val="000000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color w:val="000000"/>
          <w:sz w:val="22"/>
          <w:szCs w:val="22"/>
        </w:rPr>
        <w:t>ra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th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is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color w:val="000000"/>
          <w:sz w:val="22"/>
          <w:szCs w:val="22"/>
        </w:rPr>
        <w:t>y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ac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wled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color w:val="000000"/>
          <w:sz w:val="22"/>
          <w:szCs w:val="22"/>
        </w:rPr>
        <w:t>ed</w:t>
      </w:r>
      <w:r>
        <w:rPr>
          <w:rFonts w:ascii="Calibri" w:eastAsia="Calibri" w:hAnsi="Calibri" w:cs="Calibri"/>
          <w:color w:val="000000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in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the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xt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such that</w:t>
      </w:r>
      <w:r>
        <w:rPr>
          <w:rFonts w:ascii="Calibri" w:eastAsia="Calibri" w:hAnsi="Calibri" w:cs="Calibri"/>
          <w:color w:val="000000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it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>s p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>si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000000"/>
          <w:sz w:val="22"/>
          <w:szCs w:val="22"/>
        </w:rPr>
        <w:t>le</w:t>
      </w:r>
      <w:r>
        <w:rPr>
          <w:rFonts w:ascii="Calibri" w:eastAsia="Calibri" w:hAnsi="Calibri" w:cs="Calibri"/>
          <w:color w:val="000000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to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asce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</w:rPr>
        <w:t>in</w:t>
      </w:r>
      <w:r>
        <w:rPr>
          <w:rFonts w:ascii="Calibri" w:eastAsia="Calibri" w:hAnsi="Calibri" w:cs="Calibri"/>
          <w:color w:val="000000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w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000000"/>
          <w:sz w:val="22"/>
          <w:szCs w:val="22"/>
        </w:rPr>
        <w:t>ch</w:t>
      </w:r>
      <w:r>
        <w:rPr>
          <w:rFonts w:ascii="Calibri" w:eastAsia="Calibri" w:hAnsi="Calibri" w:cs="Calibri"/>
          <w:color w:val="000000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f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rk</w:t>
      </w:r>
      <w:r>
        <w:rPr>
          <w:rFonts w:ascii="Calibri" w:eastAsia="Calibri" w:hAnsi="Calibri" w:cs="Calibri"/>
          <w:color w:val="000000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is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z w:val="22"/>
          <w:szCs w:val="22"/>
        </w:rPr>
        <w:t>y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wn.</w:t>
      </w:r>
      <w:r>
        <w:rPr>
          <w:rFonts w:ascii="Calibri" w:eastAsia="Calibri" w:hAnsi="Calibri" w:cs="Calibri"/>
          <w:color w:val="000000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al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z w:val="22"/>
          <w:szCs w:val="22"/>
        </w:rPr>
        <w:t>eady</w:t>
      </w:r>
      <w:r>
        <w:rPr>
          <w:rFonts w:ascii="Calibri" w:eastAsia="Calibri" w:hAnsi="Calibri" w:cs="Calibri"/>
          <w:color w:val="000000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000000"/>
          <w:sz w:val="22"/>
          <w:szCs w:val="22"/>
        </w:rPr>
        <w:t>tai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ed</w:t>
      </w:r>
      <w:r>
        <w:rPr>
          <w:rFonts w:ascii="Calibri" w:eastAsia="Calibri" w:hAnsi="Calibri" w:cs="Calibri"/>
          <w:color w:val="000000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color w:val="000000"/>
          <w:sz w:val="22"/>
          <w:szCs w:val="22"/>
        </w:rPr>
        <w:t>egree</w:t>
      </w:r>
      <w:r>
        <w:rPr>
          <w:rFonts w:ascii="Calibri" w:eastAsia="Calibri" w:hAnsi="Calibri" w:cs="Calibri"/>
          <w:color w:val="000000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in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RCSI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els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where</w:t>
      </w:r>
      <w:r>
        <w:rPr>
          <w:rFonts w:ascii="Calibri" w:eastAsia="Calibri" w:hAnsi="Calibri" w:cs="Calibri"/>
          <w:color w:val="000000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the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000000"/>
          <w:sz w:val="22"/>
          <w:szCs w:val="22"/>
        </w:rPr>
        <w:t>asis</w:t>
      </w:r>
      <w:r>
        <w:rPr>
          <w:rFonts w:ascii="Calibri" w:eastAsia="Calibri" w:hAnsi="Calibri" w:cs="Calibri"/>
          <w:color w:val="000000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f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th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w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rk.</w:t>
      </w:r>
      <w:r>
        <w:rPr>
          <w:rFonts w:ascii="Calibri" w:eastAsia="Calibri" w:hAnsi="Calibri" w:cs="Calibri"/>
          <w:color w:val="000000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F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color w:val="000000"/>
          <w:sz w:val="22"/>
          <w:szCs w:val="22"/>
        </w:rPr>
        <w:t>rther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z w:val="22"/>
          <w:szCs w:val="22"/>
        </w:rPr>
        <w:t>e,</w:t>
      </w:r>
      <w:r>
        <w:rPr>
          <w:rFonts w:ascii="Calibri" w:eastAsia="Calibri" w:hAnsi="Calibri" w:cs="Calibri"/>
          <w:color w:val="000000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k</w:t>
      </w:r>
      <w:r>
        <w:rPr>
          <w:rFonts w:ascii="Calibri" w:eastAsia="Calibri" w:hAnsi="Calibri" w:cs="Calibri"/>
          <w:color w:val="000000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re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000000"/>
          <w:sz w:val="22"/>
          <w:szCs w:val="22"/>
        </w:rPr>
        <w:t>le</w:t>
      </w:r>
      <w:r>
        <w:rPr>
          <w:rFonts w:ascii="Calibri" w:eastAsia="Calibri" w:hAnsi="Calibri" w:cs="Calibri"/>
          <w:color w:val="000000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care</w:t>
      </w:r>
      <w:r>
        <w:rPr>
          <w:rFonts w:ascii="Calibri" w:eastAsia="Calibri" w:hAnsi="Calibri" w:cs="Calibri"/>
          <w:color w:val="000000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to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000000"/>
          <w:sz w:val="22"/>
          <w:szCs w:val="22"/>
        </w:rPr>
        <w:t>re</w:t>
      </w:r>
      <w:r>
        <w:rPr>
          <w:rFonts w:ascii="Calibri" w:eastAsia="Calibri" w:hAnsi="Calibri" w:cs="Calibri"/>
          <w:color w:val="000000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that</w:t>
      </w:r>
      <w:r>
        <w:rPr>
          <w:rFonts w:ascii="Calibri" w:eastAsia="Calibri" w:hAnsi="Calibri" w:cs="Calibri"/>
          <w:color w:val="000000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w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z w:val="22"/>
          <w:szCs w:val="22"/>
        </w:rPr>
        <w:t>k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is</w:t>
      </w:r>
    </w:p>
    <w:p w:rsidR="00962C8C" w:rsidRDefault="00D223D0">
      <w:pPr>
        <w:ind w:left="118" w:right="59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kn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dg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each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rces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before="20" w:line="280" w:lineRule="exact"/>
        <w:rPr>
          <w:sz w:val="28"/>
          <w:szCs w:val="28"/>
        </w:rPr>
      </w:pPr>
    </w:p>
    <w:p w:rsidR="00962C8C" w:rsidRDefault="00D223D0">
      <w:pPr>
        <w:tabs>
          <w:tab w:val="left" w:pos="6560"/>
        </w:tabs>
        <w:spacing w:line="260" w:lineRule="exact"/>
        <w:ind w:left="11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w w:val="98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w w:val="98"/>
          <w:sz w:val="22"/>
          <w:szCs w:val="22"/>
        </w:rPr>
        <w:t>ig</w:t>
      </w:r>
      <w:r>
        <w:rPr>
          <w:rFonts w:ascii="Calibri" w:eastAsia="Calibri" w:hAnsi="Calibri" w:cs="Calibri"/>
          <w:spacing w:val="-1"/>
          <w:w w:val="98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w w:val="98"/>
          <w:sz w:val="22"/>
          <w:szCs w:val="22"/>
        </w:rPr>
        <w:t>e</w:t>
      </w:r>
      <w:r>
        <w:rPr>
          <w:rFonts w:ascii="Calibri" w:eastAsia="Calibri" w:hAnsi="Calibri" w:cs="Calibri"/>
          <w:w w:val="98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8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962C8C" w:rsidRDefault="00962C8C">
      <w:pPr>
        <w:spacing w:line="200" w:lineRule="exact"/>
      </w:pPr>
    </w:p>
    <w:p w:rsidR="00962C8C" w:rsidRDefault="00962C8C">
      <w:pPr>
        <w:spacing w:before="10" w:line="280" w:lineRule="exact"/>
        <w:rPr>
          <w:sz w:val="28"/>
          <w:szCs w:val="28"/>
        </w:rPr>
      </w:pPr>
    </w:p>
    <w:p w:rsidR="00962C8C" w:rsidRDefault="00D223D0">
      <w:pPr>
        <w:tabs>
          <w:tab w:val="left" w:pos="6680"/>
        </w:tabs>
        <w:spacing w:before="16" w:line="260" w:lineRule="exact"/>
        <w:ind w:left="11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w w:val="98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w w:val="98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w w:val="98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w w:val="98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w w:val="98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w w:val="98"/>
          <w:sz w:val="22"/>
          <w:szCs w:val="22"/>
        </w:rPr>
        <w:t>n</w:t>
      </w:r>
      <w:r>
        <w:rPr>
          <w:rFonts w:ascii="Calibri" w:eastAsia="Calibri" w:hAnsi="Calibri" w:cs="Calibri"/>
          <w:w w:val="98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w w:val="98"/>
          <w:sz w:val="22"/>
          <w:szCs w:val="22"/>
        </w:rPr>
        <w:t>Num</w:t>
      </w:r>
      <w:r>
        <w:rPr>
          <w:rFonts w:ascii="Calibri" w:eastAsia="Calibri" w:hAnsi="Calibri" w:cs="Calibri"/>
          <w:spacing w:val="-1"/>
          <w:w w:val="98"/>
          <w:sz w:val="22"/>
          <w:szCs w:val="22"/>
        </w:rPr>
        <w:t>b</w:t>
      </w:r>
      <w:r>
        <w:rPr>
          <w:rFonts w:ascii="Calibri" w:eastAsia="Calibri" w:hAnsi="Calibri" w:cs="Calibri"/>
          <w:spacing w:val="3"/>
          <w:w w:val="98"/>
          <w:sz w:val="22"/>
          <w:szCs w:val="22"/>
        </w:rPr>
        <w:t>e</w:t>
      </w:r>
      <w:r>
        <w:rPr>
          <w:rFonts w:ascii="Calibri" w:eastAsia="Calibri" w:hAnsi="Calibri" w:cs="Calibri"/>
          <w:w w:val="98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8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962C8C" w:rsidRDefault="00962C8C">
      <w:pPr>
        <w:spacing w:line="200" w:lineRule="exact"/>
      </w:pPr>
    </w:p>
    <w:p w:rsidR="00962C8C" w:rsidRDefault="00962C8C">
      <w:pPr>
        <w:spacing w:before="12" w:line="280" w:lineRule="exact"/>
        <w:rPr>
          <w:sz w:val="28"/>
          <w:szCs w:val="28"/>
        </w:rPr>
      </w:pPr>
    </w:p>
    <w:p w:rsidR="00962C8C" w:rsidRDefault="00D223D0">
      <w:pPr>
        <w:tabs>
          <w:tab w:val="left" w:pos="6600"/>
        </w:tabs>
        <w:spacing w:before="16"/>
        <w:ind w:left="118"/>
        <w:rPr>
          <w:rFonts w:ascii="Calibri" w:eastAsia="Calibri" w:hAnsi="Calibri" w:cs="Calibri"/>
          <w:sz w:val="22"/>
          <w:szCs w:val="22"/>
        </w:rPr>
        <w:sectPr w:rsidR="00962C8C">
          <w:pgSz w:w="11900" w:h="16860"/>
          <w:pgMar w:top="1060" w:right="440" w:bottom="280" w:left="960" w:header="0" w:footer="501" w:gutter="0"/>
          <w:cols w:space="720"/>
        </w:sectPr>
      </w:pPr>
      <w:r>
        <w:rPr>
          <w:rFonts w:ascii="Calibri" w:eastAsia="Calibri" w:hAnsi="Calibri" w:cs="Calibri"/>
          <w:spacing w:val="1"/>
          <w:w w:val="98"/>
          <w:sz w:val="22"/>
          <w:szCs w:val="22"/>
        </w:rPr>
        <w:t>D</w:t>
      </w:r>
      <w:r>
        <w:rPr>
          <w:rFonts w:ascii="Calibri" w:eastAsia="Calibri" w:hAnsi="Calibri" w:cs="Calibri"/>
          <w:w w:val="98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w w:val="98"/>
          <w:sz w:val="22"/>
          <w:szCs w:val="22"/>
        </w:rPr>
        <w:t>t</w:t>
      </w:r>
      <w:r>
        <w:rPr>
          <w:rFonts w:ascii="Calibri" w:eastAsia="Calibri" w:hAnsi="Calibri" w:cs="Calibri"/>
          <w:w w:val="98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8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962C8C" w:rsidRDefault="00D223D0">
      <w:pPr>
        <w:spacing w:before="47"/>
        <w:ind w:left="1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Ap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nd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x</w:t>
      </w:r>
      <w:r>
        <w:rPr>
          <w:rFonts w:ascii="Calibri" w:eastAsia="Calibri" w:hAnsi="Calibri" w:cs="Calibri"/>
          <w:b/>
          <w:spacing w:val="-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2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Submi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ng</w:t>
      </w:r>
      <w:r>
        <w:rPr>
          <w:rFonts w:ascii="Calibri" w:eastAsia="Calibri" w:hAnsi="Calibri" w:cs="Calibri"/>
          <w:b/>
          <w:spacing w:val="-1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 xml:space="preserve">a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Th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is</w:t>
      </w:r>
      <w:r>
        <w:rPr>
          <w:rFonts w:ascii="Calibri" w:eastAsia="Calibri" w:hAnsi="Calibri" w:cs="Calibri"/>
          <w:b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 xml:space="preserve">o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he</w:t>
      </w:r>
      <w:r>
        <w:rPr>
          <w:rFonts w:ascii="Calibri" w:eastAsia="Calibri" w:hAnsi="Calibri" w:cs="Calibri"/>
          <w:b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sz w:val="28"/>
          <w:szCs w:val="28"/>
        </w:rPr>
        <w:t>SI</w:t>
      </w:r>
      <w:r>
        <w:rPr>
          <w:rFonts w:ascii="Calibri" w:eastAsia="Calibri" w:hAnsi="Calibri" w:cs="Calibri"/>
          <w:b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Ins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3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io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al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p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y</w:t>
      </w:r>
    </w:p>
    <w:p w:rsidR="00962C8C" w:rsidRDefault="00962C8C">
      <w:pPr>
        <w:spacing w:before="7" w:line="100" w:lineRule="exact"/>
        <w:rPr>
          <w:sz w:val="10"/>
          <w:szCs w:val="10"/>
        </w:rPr>
      </w:pPr>
    </w:p>
    <w:p w:rsidR="00962C8C" w:rsidRDefault="00D223D0">
      <w:pPr>
        <w:ind w:left="118" w:right="151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Sub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erial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RCSI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stitut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ission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licies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we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hyperlink r:id="rId15">
        <w:r>
          <w:rPr>
            <w:rFonts w:ascii="Calibri" w:eastAsia="Calibri" w:hAnsi="Calibri" w:cs="Calibri"/>
            <w:color w:val="0000FF"/>
            <w:spacing w:val="4"/>
            <w:sz w:val="22"/>
            <w:szCs w:val="22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3"/>
            <w:sz w:val="22"/>
            <w:szCs w:val="2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5"/>
            <w:sz w:val="22"/>
            <w:szCs w:val="2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4"/>
            <w:sz w:val="22"/>
            <w:szCs w:val="22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5"/>
            <w:sz w:val="22"/>
            <w:szCs w:val="22"/>
            <w:u w:val="single" w:color="0000FF"/>
          </w:rPr>
          <w:t>:/</w:t>
        </w:r>
        <w:r>
          <w:rPr>
            <w:rFonts w:ascii="Calibri" w:eastAsia="Calibri" w:hAnsi="Calibri" w:cs="Calibri"/>
            <w:color w:val="0000FF"/>
            <w:spacing w:val="6"/>
            <w:sz w:val="22"/>
            <w:szCs w:val="22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5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4"/>
            <w:sz w:val="22"/>
            <w:szCs w:val="22"/>
            <w:u w:val="single" w:color="0000FF"/>
          </w:rPr>
          <w:t>pub</w:t>
        </w:r>
        <w:r>
          <w:rPr>
            <w:rFonts w:ascii="Calibri" w:eastAsia="Calibri" w:hAnsi="Calibri" w:cs="Calibri"/>
            <w:color w:val="0000FF"/>
            <w:spacing w:val="5"/>
            <w:sz w:val="22"/>
            <w:szCs w:val="2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6"/>
            <w:sz w:val="22"/>
            <w:szCs w:val="2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7"/>
            <w:sz w:val="22"/>
            <w:szCs w:val="22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5"/>
            <w:sz w:val="22"/>
            <w:szCs w:val="22"/>
            <w:u w:val="single" w:color="0000FF"/>
          </w:rPr>
          <w:t>cs</w:t>
        </w:r>
        <w:r>
          <w:rPr>
            <w:rFonts w:ascii="Calibri" w:eastAsia="Calibri" w:hAnsi="Calibri" w:cs="Calibri"/>
            <w:color w:val="0000FF"/>
            <w:spacing w:val="4"/>
            <w:sz w:val="22"/>
            <w:szCs w:val="2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5"/>
            <w:sz w:val="22"/>
            <w:szCs w:val="2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7"/>
            <w:sz w:val="22"/>
            <w:szCs w:val="2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5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6"/>
            <w:sz w:val="22"/>
            <w:szCs w:val="22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4"/>
            <w:sz w:val="22"/>
            <w:szCs w:val="22"/>
            <w:u w:val="single" w:color="0000FF"/>
          </w:rPr>
          <w:t>po</w:t>
        </w:r>
        <w:r>
          <w:rPr>
            <w:rFonts w:ascii="Calibri" w:eastAsia="Calibri" w:hAnsi="Calibri" w:cs="Calibri"/>
            <w:color w:val="0000FF"/>
            <w:spacing w:val="7"/>
            <w:sz w:val="22"/>
            <w:szCs w:val="22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4"/>
            <w:sz w:val="22"/>
            <w:szCs w:val="2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5"/>
            <w:sz w:val="22"/>
            <w:szCs w:val="2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3"/>
            <w:sz w:val="22"/>
            <w:szCs w:val="2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8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5"/>
            <w:sz w:val="22"/>
            <w:szCs w:val="2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4"/>
            <w:sz w:val="22"/>
            <w:szCs w:val="22"/>
            <w:u w:val="single" w:color="0000FF"/>
          </w:rPr>
          <w:t>.h</w:t>
        </w:r>
        <w:r>
          <w:rPr>
            <w:rFonts w:ascii="Calibri" w:eastAsia="Calibri" w:hAnsi="Calibri" w:cs="Calibri"/>
            <w:color w:val="0000FF"/>
            <w:spacing w:val="5"/>
            <w:sz w:val="22"/>
            <w:szCs w:val="2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6"/>
            <w:sz w:val="22"/>
            <w:szCs w:val="22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l</w:t>
        </w:r>
      </w:hyperlink>
    </w:p>
    <w:p w:rsidR="00962C8C" w:rsidRDefault="00962C8C">
      <w:pPr>
        <w:spacing w:line="100" w:lineRule="exact"/>
        <w:rPr>
          <w:sz w:val="11"/>
          <w:szCs w:val="11"/>
        </w:rPr>
      </w:pPr>
    </w:p>
    <w:p w:rsidR="00962C8C" w:rsidRDefault="00D223D0">
      <w:pPr>
        <w:ind w:left="11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oad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si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:rsidR="00962C8C" w:rsidRDefault="00962C8C">
      <w:pPr>
        <w:spacing w:before="8" w:line="100" w:lineRule="exact"/>
        <w:rPr>
          <w:sz w:val="11"/>
          <w:szCs w:val="11"/>
        </w:rPr>
      </w:pPr>
    </w:p>
    <w:p w:rsidR="00962C8C" w:rsidRDefault="00D223D0">
      <w:pPr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If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eady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eate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962C8C" w:rsidRDefault="00D223D0">
      <w:pPr>
        <w:ind w:left="480" w:right="614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hyperlink r:id="rId16">
        <w:r>
          <w:rPr>
            <w:rFonts w:ascii="Calibri" w:eastAsia="Calibri" w:hAnsi="Calibri" w:cs="Calibri"/>
            <w:b/>
            <w:sz w:val="22"/>
            <w:szCs w:val="22"/>
          </w:rPr>
          <w:t>‐</w:t>
        </w:r>
        <w:r>
          <w:rPr>
            <w:rFonts w:ascii="Calibri" w:eastAsia="Calibri" w:hAnsi="Calibri" w:cs="Calibri"/>
            <w:b/>
            <w:spacing w:val="-1"/>
            <w:sz w:val="22"/>
            <w:szCs w:val="22"/>
          </w:rPr>
          <w:t>pub</w:t>
        </w:r>
        <w:r>
          <w:rPr>
            <w:rFonts w:ascii="Calibri" w:eastAsia="Calibri" w:hAnsi="Calibri" w:cs="Calibri"/>
            <w:b/>
            <w:spacing w:val="1"/>
            <w:sz w:val="22"/>
            <w:szCs w:val="22"/>
          </w:rPr>
          <w:t>l</w:t>
        </w:r>
        <w:r>
          <w:rPr>
            <w:rFonts w:ascii="Calibri" w:eastAsia="Calibri" w:hAnsi="Calibri" w:cs="Calibri"/>
            <w:b/>
            <w:spacing w:val="-2"/>
            <w:sz w:val="22"/>
            <w:szCs w:val="22"/>
          </w:rPr>
          <w:t>i</w:t>
        </w:r>
        <w:r>
          <w:rPr>
            <w:rFonts w:ascii="Calibri" w:eastAsia="Calibri" w:hAnsi="Calibri" w:cs="Calibri"/>
            <w:b/>
            <w:spacing w:val="1"/>
            <w:sz w:val="22"/>
            <w:szCs w:val="22"/>
          </w:rPr>
          <w:t>c</w:t>
        </w:r>
        <w:r>
          <w:rPr>
            <w:rFonts w:ascii="Calibri" w:eastAsia="Calibri" w:hAnsi="Calibri" w:cs="Calibri"/>
            <w:b/>
            <w:spacing w:val="-1"/>
            <w:sz w:val="22"/>
            <w:szCs w:val="22"/>
          </w:rPr>
          <w:t>a</w:t>
        </w:r>
        <w:r>
          <w:rPr>
            <w:rFonts w:ascii="Calibri" w:eastAsia="Calibri" w:hAnsi="Calibri" w:cs="Calibri"/>
            <w:b/>
            <w:sz w:val="22"/>
            <w:szCs w:val="22"/>
          </w:rPr>
          <w:t>t</w:t>
        </w:r>
        <w:r>
          <w:rPr>
            <w:rFonts w:ascii="Calibri" w:eastAsia="Calibri" w:hAnsi="Calibri" w:cs="Calibri"/>
            <w:b/>
            <w:spacing w:val="1"/>
            <w:sz w:val="22"/>
            <w:szCs w:val="22"/>
          </w:rPr>
          <w:t>i</w:t>
        </w:r>
        <w:r>
          <w:rPr>
            <w:rFonts w:ascii="Calibri" w:eastAsia="Calibri" w:hAnsi="Calibri" w:cs="Calibri"/>
            <w:b/>
            <w:spacing w:val="-1"/>
            <w:sz w:val="22"/>
            <w:szCs w:val="22"/>
          </w:rPr>
          <w:t>on</w:t>
        </w:r>
        <w:r>
          <w:rPr>
            <w:rFonts w:ascii="Calibri" w:eastAsia="Calibri" w:hAnsi="Calibri" w:cs="Calibri"/>
            <w:b/>
            <w:sz w:val="22"/>
            <w:szCs w:val="22"/>
          </w:rPr>
          <w:t>s</w:t>
        </w:r>
        <w:r>
          <w:rPr>
            <w:rFonts w:ascii="Calibri" w:eastAsia="Calibri" w:hAnsi="Calibri" w:cs="Calibri"/>
            <w:b/>
            <w:spacing w:val="1"/>
            <w:sz w:val="22"/>
            <w:szCs w:val="22"/>
          </w:rPr>
          <w:t>@</w:t>
        </w:r>
        <w:r>
          <w:rPr>
            <w:rFonts w:ascii="Calibri" w:eastAsia="Calibri" w:hAnsi="Calibri" w:cs="Calibri"/>
            <w:b/>
            <w:spacing w:val="-2"/>
            <w:sz w:val="22"/>
            <w:szCs w:val="22"/>
          </w:rPr>
          <w:t>R</w:t>
        </w:r>
        <w:r>
          <w:rPr>
            <w:rFonts w:ascii="Calibri" w:eastAsia="Calibri" w:hAnsi="Calibri" w:cs="Calibri"/>
            <w:b/>
            <w:spacing w:val="1"/>
            <w:sz w:val="22"/>
            <w:szCs w:val="22"/>
          </w:rPr>
          <w:t>C</w:t>
        </w:r>
        <w:r>
          <w:rPr>
            <w:rFonts w:ascii="Calibri" w:eastAsia="Calibri" w:hAnsi="Calibri" w:cs="Calibri"/>
            <w:b/>
            <w:spacing w:val="-1"/>
            <w:sz w:val="22"/>
            <w:szCs w:val="22"/>
          </w:rPr>
          <w:t>S</w:t>
        </w:r>
        <w:r>
          <w:rPr>
            <w:rFonts w:ascii="Calibri" w:eastAsia="Calibri" w:hAnsi="Calibri" w:cs="Calibri"/>
            <w:b/>
            <w:sz w:val="22"/>
            <w:szCs w:val="22"/>
          </w:rPr>
          <w:t>I</w:t>
        </w:r>
        <w:r>
          <w:rPr>
            <w:rFonts w:ascii="Calibri" w:eastAsia="Calibri" w:hAnsi="Calibri" w:cs="Calibri"/>
            <w:b/>
            <w:spacing w:val="-16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w</w:t>
        </w:r>
      </w:hyperlink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hyperlink r:id="rId17">
        <w:r>
          <w:rPr>
            <w:rFonts w:ascii="Calibri" w:eastAsia="Calibri" w:hAnsi="Calibri" w:cs="Calibri"/>
            <w:spacing w:val="-1"/>
            <w:sz w:val="22"/>
            <w:szCs w:val="22"/>
          </w:rPr>
          <w:t>h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t</w:t>
        </w:r>
        <w:r>
          <w:rPr>
            <w:rFonts w:ascii="Calibri" w:eastAsia="Calibri" w:hAnsi="Calibri" w:cs="Calibri"/>
            <w:sz w:val="22"/>
            <w:szCs w:val="22"/>
          </w:rPr>
          <w:t>tp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: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/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/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e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pub</w:t>
        </w:r>
        <w:r>
          <w:rPr>
            <w:rFonts w:ascii="Calibri" w:eastAsia="Calibri" w:hAnsi="Calibri" w:cs="Calibri"/>
            <w:sz w:val="22"/>
            <w:szCs w:val="22"/>
          </w:rPr>
          <w:t>s.rcs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i</w:t>
        </w:r>
        <w:r>
          <w:rPr>
            <w:rFonts w:ascii="Calibri" w:eastAsia="Calibri" w:hAnsi="Calibri" w:cs="Calibri"/>
            <w:sz w:val="22"/>
            <w:szCs w:val="22"/>
          </w:rPr>
          <w:t>.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i</w:t>
        </w:r>
        <w:r>
          <w:rPr>
            <w:rFonts w:ascii="Calibri" w:eastAsia="Calibri" w:hAnsi="Calibri" w:cs="Calibri"/>
            <w:sz w:val="22"/>
            <w:szCs w:val="22"/>
          </w:rPr>
          <w:t>e</w:t>
        </w:r>
        <w:r>
          <w:rPr>
            <w:rFonts w:ascii="Calibri" w:eastAsia="Calibri" w:hAnsi="Calibri" w:cs="Calibri"/>
            <w:spacing w:val="-15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z w:val="22"/>
            <w:szCs w:val="22"/>
          </w:rPr>
          <w:t>–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z w:val="22"/>
            <w:szCs w:val="22"/>
          </w:rPr>
          <w:t>click</w:t>
        </w:r>
        <w:r>
          <w:rPr>
            <w:rFonts w:ascii="Calibri" w:eastAsia="Calibri" w:hAnsi="Calibri" w:cs="Calibri"/>
            <w:spacing w:val="-4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“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Sub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m</w:t>
        </w:r>
        <w:r>
          <w:rPr>
            <w:rFonts w:ascii="Calibri" w:eastAsia="Calibri" w:hAnsi="Calibri" w:cs="Calibri"/>
            <w:sz w:val="22"/>
            <w:szCs w:val="22"/>
          </w:rPr>
          <w:t>it</w:t>
        </w:r>
        <w:r>
          <w:rPr>
            <w:rFonts w:ascii="Calibri" w:eastAsia="Calibri" w:hAnsi="Calibri" w:cs="Calibri"/>
            <w:spacing w:val="-6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z w:val="22"/>
            <w:szCs w:val="22"/>
          </w:rPr>
          <w:t>Res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e</w:t>
        </w:r>
        <w:r>
          <w:rPr>
            <w:rFonts w:ascii="Calibri" w:eastAsia="Calibri" w:hAnsi="Calibri" w:cs="Calibri"/>
            <w:sz w:val="22"/>
            <w:szCs w:val="22"/>
          </w:rPr>
          <w:t>a</w:t>
        </w:r>
        <w:r>
          <w:rPr>
            <w:rFonts w:ascii="Calibri" w:eastAsia="Calibri" w:hAnsi="Calibri" w:cs="Calibri"/>
            <w:spacing w:val="-3"/>
            <w:sz w:val="22"/>
            <w:szCs w:val="22"/>
          </w:rPr>
          <w:t>r</w:t>
        </w:r>
        <w:r>
          <w:rPr>
            <w:rFonts w:ascii="Calibri" w:eastAsia="Calibri" w:hAnsi="Calibri" w:cs="Calibri"/>
            <w:sz w:val="22"/>
            <w:szCs w:val="22"/>
          </w:rPr>
          <w:t>ch”</w:t>
        </w:r>
        <w:r>
          <w:rPr>
            <w:rFonts w:ascii="Calibri" w:eastAsia="Calibri" w:hAnsi="Calibri" w:cs="Calibri"/>
            <w:spacing w:val="-8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z w:val="22"/>
            <w:szCs w:val="22"/>
          </w:rPr>
          <w:t>in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z w:val="22"/>
            <w:szCs w:val="22"/>
          </w:rPr>
          <w:t>the</w:t>
        </w:r>
        <w:r>
          <w:rPr>
            <w:rFonts w:ascii="Calibri" w:eastAsia="Calibri" w:hAnsi="Calibri" w:cs="Calibri"/>
            <w:spacing w:val="-4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z w:val="22"/>
            <w:szCs w:val="22"/>
          </w:rPr>
          <w:t>ri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g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h</w:t>
        </w:r>
        <w:r>
          <w:rPr>
            <w:rFonts w:ascii="Calibri" w:eastAsia="Calibri" w:hAnsi="Calibri" w:cs="Calibri"/>
            <w:sz w:val="22"/>
            <w:szCs w:val="22"/>
          </w:rPr>
          <w:t>t‐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h</w:t>
        </w:r>
        <w:r>
          <w:rPr>
            <w:rFonts w:ascii="Calibri" w:eastAsia="Calibri" w:hAnsi="Calibri" w:cs="Calibri"/>
            <w:spacing w:val="2"/>
            <w:sz w:val="22"/>
            <w:szCs w:val="22"/>
          </w:rPr>
          <w:t>a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n</w:t>
        </w:r>
        <w:r>
          <w:rPr>
            <w:rFonts w:ascii="Calibri" w:eastAsia="Calibri" w:hAnsi="Calibri" w:cs="Calibri"/>
            <w:sz w:val="22"/>
            <w:szCs w:val="22"/>
          </w:rPr>
          <w:t>d</w:t>
        </w:r>
      </w:hyperlink>
      <w:hyperlink r:id="rId18">
        <w:r>
          <w:rPr>
            <w:rFonts w:ascii="Calibri" w:eastAsia="Calibri" w:hAnsi="Calibri" w:cs="Calibri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m</w:t>
        </w:r>
        <w:r>
          <w:rPr>
            <w:rFonts w:ascii="Calibri" w:eastAsia="Calibri" w:hAnsi="Calibri" w:cs="Calibri"/>
            <w:sz w:val="22"/>
            <w:szCs w:val="22"/>
          </w:rPr>
          <w:t>en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u</w:t>
        </w:r>
        <w:r>
          <w:rPr>
            <w:rFonts w:ascii="Calibri" w:eastAsia="Calibri" w:hAnsi="Calibri" w:cs="Calibri"/>
            <w:sz w:val="22"/>
            <w:szCs w:val="22"/>
          </w:rPr>
          <w:t>.</w:t>
        </w:r>
        <w:r>
          <w:rPr>
            <w:rFonts w:ascii="Calibri" w:eastAsia="Calibri" w:hAnsi="Calibri" w:cs="Calibri"/>
            <w:spacing w:val="-7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S</w:t>
        </w:r>
        <w:r>
          <w:rPr>
            <w:rFonts w:ascii="Calibri" w:eastAsia="Calibri" w:hAnsi="Calibri" w:cs="Calibri"/>
            <w:sz w:val="22"/>
            <w:szCs w:val="22"/>
          </w:rPr>
          <w:t>cr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o</w:t>
        </w:r>
        <w:r>
          <w:rPr>
            <w:rFonts w:ascii="Calibri" w:eastAsia="Calibri" w:hAnsi="Calibri" w:cs="Calibri"/>
            <w:sz w:val="22"/>
            <w:szCs w:val="22"/>
          </w:rPr>
          <w:t>ll</w:t>
        </w:r>
        <w:r>
          <w:rPr>
            <w:rFonts w:ascii="Calibri" w:eastAsia="Calibri" w:hAnsi="Calibri" w:cs="Calibri"/>
            <w:spacing w:val="-4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d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o</w:t>
        </w:r>
        <w:r>
          <w:rPr>
            <w:rFonts w:ascii="Calibri" w:eastAsia="Calibri" w:hAnsi="Calibri" w:cs="Calibri"/>
            <w:sz w:val="22"/>
            <w:szCs w:val="22"/>
          </w:rPr>
          <w:t>wn</w:t>
        </w:r>
        <w:r>
          <w:rPr>
            <w:rFonts w:ascii="Calibri" w:eastAsia="Calibri" w:hAnsi="Calibri" w:cs="Calibri"/>
            <w:spacing w:val="-7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z w:val="22"/>
            <w:szCs w:val="22"/>
          </w:rPr>
          <w:t>to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z w:val="22"/>
            <w:szCs w:val="22"/>
          </w:rPr>
          <w:t>t</w:t>
        </w:r>
        <w:r>
          <w:rPr>
            <w:rFonts w:ascii="Calibri" w:eastAsia="Calibri" w:hAnsi="Calibri" w:cs="Calibri"/>
            <w:spacing w:val="-3"/>
            <w:sz w:val="22"/>
            <w:szCs w:val="22"/>
          </w:rPr>
          <w:t>h</w:t>
        </w:r>
        <w:r>
          <w:rPr>
            <w:rFonts w:ascii="Calibri" w:eastAsia="Calibri" w:hAnsi="Calibri" w:cs="Calibri"/>
            <w:sz w:val="22"/>
            <w:szCs w:val="22"/>
          </w:rPr>
          <w:t>e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T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h</w:t>
        </w:r>
        <w:r>
          <w:rPr>
            <w:rFonts w:ascii="Calibri" w:eastAsia="Calibri" w:hAnsi="Calibri" w:cs="Calibri"/>
            <w:sz w:val="22"/>
            <w:szCs w:val="22"/>
          </w:rPr>
          <w:t>es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e</w:t>
        </w:r>
        <w:r>
          <w:rPr>
            <w:rFonts w:ascii="Calibri" w:eastAsia="Calibri" w:hAnsi="Calibri" w:cs="Calibri"/>
            <w:sz w:val="22"/>
            <w:szCs w:val="22"/>
          </w:rPr>
          <w:t>s</w:t>
        </w:r>
        <w:r>
          <w:rPr>
            <w:rFonts w:ascii="Calibri" w:eastAsia="Calibri" w:hAnsi="Calibri" w:cs="Calibri"/>
            <w:spacing w:val="-6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z w:val="22"/>
            <w:szCs w:val="22"/>
          </w:rPr>
          <w:t>a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n</w:t>
        </w:r>
        <w:r>
          <w:rPr>
            <w:rFonts w:ascii="Calibri" w:eastAsia="Calibri" w:hAnsi="Calibri" w:cs="Calibri"/>
            <w:sz w:val="22"/>
            <w:szCs w:val="22"/>
          </w:rPr>
          <w:t>d</w:t>
        </w:r>
        <w:r>
          <w:rPr>
            <w:rFonts w:ascii="Calibri" w:eastAsia="Calibri" w:hAnsi="Calibri" w:cs="Calibri"/>
            <w:spacing w:val="-5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pacing w:val="3"/>
            <w:sz w:val="22"/>
            <w:szCs w:val="22"/>
          </w:rPr>
          <w:t>D</w:t>
        </w:r>
        <w:r>
          <w:rPr>
            <w:rFonts w:ascii="Calibri" w:eastAsia="Calibri" w:hAnsi="Calibri" w:cs="Calibri"/>
            <w:sz w:val="22"/>
            <w:szCs w:val="22"/>
          </w:rPr>
          <w:t>isse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r</w:t>
        </w:r>
        <w:r>
          <w:rPr>
            <w:rFonts w:ascii="Calibri" w:eastAsia="Calibri" w:hAnsi="Calibri" w:cs="Calibri"/>
            <w:sz w:val="22"/>
            <w:szCs w:val="22"/>
          </w:rPr>
          <w:t>tat</w:t>
        </w:r>
        <w:r>
          <w:rPr>
            <w:rFonts w:ascii="Calibri" w:eastAsia="Calibri" w:hAnsi="Calibri" w:cs="Calibri"/>
            <w:spacing w:val="-3"/>
            <w:sz w:val="22"/>
            <w:szCs w:val="22"/>
          </w:rPr>
          <w:t>i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o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n</w:t>
        </w:r>
        <w:r>
          <w:rPr>
            <w:rFonts w:ascii="Calibri" w:eastAsia="Calibri" w:hAnsi="Calibri" w:cs="Calibri"/>
            <w:sz w:val="22"/>
            <w:szCs w:val="22"/>
          </w:rPr>
          <w:t>s</w:t>
        </w:r>
        <w:r>
          <w:rPr>
            <w:rFonts w:ascii="Calibri" w:eastAsia="Calibri" w:hAnsi="Calibri" w:cs="Calibri"/>
            <w:spacing w:val="-1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z w:val="22"/>
            <w:szCs w:val="22"/>
          </w:rPr>
          <w:t>se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c</w:t>
        </w:r>
        <w:r>
          <w:rPr>
            <w:rFonts w:ascii="Calibri" w:eastAsia="Calibri" w:hAnsi="Calibri" w:cs="Calibri"/>
            <w:sz w:val="22"/>
            <w:szCs w:val="22"/>
          </w:rPr>
          <w:t>ti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o</w:t>
        </w:r>
        <w:r>
          <w:rPr>
            <w:rFonts w:ascii="Calibri" w:eastAsia="Calibri" w:hAnsi="Calibri" w:cs="Calibri"/>
            <w:sz w:val="22"/>
            <w:szCs w:val="22"/>
          </w:rPr>
          <w:t>n</w:t>
        </w:r>
        <w:r>
          <w:rPr>
            <w:rFonts w:ascii="Calibri" w:eastAsia="Calibri" w:hAnsi="Calibri" w:cs="Calibri"/>
            <w:spacing w:val="-7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z w:val="22"/>
            <w:szCs w:val="22"/>
          </w:rPr>
          <w:t>a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n</w:t>
        </w:r>
        <w:r>
          <w:rPr>
            <w:rFonts w:ascii="Calibri" w:eastAsia="Calibri" w:hAnsi="Calibri" w:cs="Calibri"/>
            <w:sz w:val="22"/>
            <w:szCs w:val="22"/>
          </w:rPr>
          <w:t>d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z w:val="22"/>
            <w:szCs w:val="22"/>
          </w:rPr>
          <w:t>se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l</w:t>
        </w:r>
        <w:r>
          <w:rPr>
            <w:rFonts w:ascii="Calibri" w:eastAsia="Calibri" w:hAnsi="Calibri" w:cs="Calibri"/>
            <w:sz w:val="22"/>
            <w:szCs w:val="22"/>
          </w:rPr>
          <w:t>ect</w:t>
        </w:r>
        <w:r>
          <w:rPr>
            <w:rFonts w:ascii="Calibri" w:eastAsia="Calibri" w:hAnsi="Calibri" w:cs="Calibri"/>
            <w:spacing w:val="-3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z w:val="22"/>
            <w:szCs w:val="22"/>
          </w:rPr>
          <w:t>t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h</w:t>
        </w:r>
        <w:r>
          <w:rPr>
            <w:rFonts w:ascii="Calibri" w:eastAsia="Calibri" w:hAnsi="Calibri" w:cs="Calibri"/>
            <w:sz w:val="22"/>
            <w:szCs w:val="22"/>
          </w:rPr>
          <w:t>e</w:t>
        </w:r>
        <w:r>
          <w:rPr>
            <w:rFonts w:ascii="Calibri" w:eastAsia="Calibri" w:hAnsi="Calibri" w:cs="Calibri"/>
            <w:spacing w:val="-4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z w:val="22"/>
            <w:szCs w:val="22"/>
          </w:rPr>
          <w:t>a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pp</w:t>
        </w:r>
        <w:r>
          <w:rPr>
            <w:rFonts w:ascii="Calibri" w:eastAsia="Calibri" w:hAnsi="Calibri" w:cs="Calibri"/>
            <w:sz w:val="22"/>
            <w:szCs w:val="22"/>
          </w:rPr>
          <w:t>r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o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p</w:t>
        </w:r>
        <w:r>
          <w:rPr>
            <w:rFonts w:ascii="Calibri" w:eastAsia="Calibri" w:hAnsi="Calibri" w:cs="Calibri"/>
            <w:spacing w:val="-3"/>
            <w:sz w:val="22"/>
            <w:szCs w:val="22"/>
          </w:rPr>
          <w:t>r</w:t>
        </w:r>
        <w:r>
          <w:rPr>
            <w:rFonts w:ascii="Calibri" w:eastAsia="Calibri" w:hAnsi="Calibri" w:cs="Calibri"/>
            <w:sz w:val="22"/>
            <w:szCs w:val="22"/>
          </w:rPr>
          <w:t>iate</w:t>
        </w:r>
        <w:r>
          <w:rPr>
            <w:rFonts w:ascii="Calibri" w:eastAsia="Calibri" w:hAnsi="Calibri" w:cs="Calibri"/>
            <w:spacing w:val="-11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h</w:t>
        </w:r>
        <w:r>
          <w:rPr>
            <w:rFonts w:ascii="Calibri" w:eastAsia="Calibri" w:hAnsi="Calibri" w:cs="Calibri"/>
            <w:sz w:val="22"/>
            <w:szCs w:val="22"/>
          </w:rPr>
          <w:t>i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g</w:t>
        </w:r>
        <w:r>
          <w:rPr>
            <w:rFonts w:ascii="Calibri" w:eastAsia="Calibri" w:hAnsi="Calibri" w:cs="Calibri"/>
            <w:sz w:val="22"/>
            <w:szCs w:val="22"/>
          </w:rPr>
          <w:t>h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e</w:t>
        </w:r>
        <w:r>
          <w:rPr>
            <w:rFonts w:ascii="Calibri" w:eastAsia="Calibri" w:hAnsi="Calibri" w:cs="Calibri"/>
            <w:sz w:val="22"/>
            <w:szCs w:val="22"/>
          </w:rPr>
          <w:t>r</w:t>
        </w:r>
        <w:r>
          <w:rPr>
            <w:rFonts w:ascii="Calibri" w:eastAsia="Calibri" w:hAnsi="Calibri" w:cs="Calibri"/>
            <w:spacing w:val="-7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d</w:t>
        </w:r>
        <w:r>
          <w:rPr>
            <w:rFonts w:ascii="Calibri" w:eastAsia="Calibri" w:hAnsi="Calibri" w:cs="Calibri"/>
            <w:sz w:val="22"/>
            <w:szCs w:val="22"/>
          </w:rPr>
          <w:t>egr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e</w:t>
        </w:r>
        <w:r>
          <w:rPr>
            <w:rFonts w:ascii="Calibri" w:eastAsia="Calibri" w:hAnsi="Calibri" w:cs="Calibri"/>
            <w:sz w:val="22"/>
            <w:szCs w:val="22"/>
          </w:rPr>
          <w:t>e</w:t>
        </w:r>
      </w:hyperlink>
      <w:hyperlink r:id="rId19">
        <w:r>
          <w:rPr>
            <w:rFonts w:ascii="Calibri" w:eastAsia="Calibri" w:hAnsi="Calibri" w:cs="Calibri"/>
            <w:sz w:val="22"/>
            <w:szCs w:val="22"/>
          </w:rPr>
          <w:t xml:space="preserve"> cat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e</w:t>
        </w:r>
        <w:r>
          <w:rPr>
            <w:rFonts w:ascii="Calibri" w:eastAsia="Calibri" w:hAnsi="Calibri" w:cs="Calibri"/>
            <w:spacing w:val="-3"/>
            <w:sz w:val="22"/>
            <w:szCs w:val="22"/>
          </w:rPr>
          <w:t>g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o</w:t>
        </w:r>
        <w:r>
          <w:rPr>
            <w:rFonts w:ascii="Calibri" w:eastAsia="Calibri" w:hAnsi="Calibri" w:cs="Calibri"/>
            <w:sz w:val="22"/>
            <w:szCs w:val="22"/>
          </w:rPr>
          <w:t>ry.</w:t>
        </w:r>
      </w:hyperlink>
    </w:p>
    <w:p w:rsidR="00962C8C" w:rsidRDefault="00D223D0">
      <w:pPr>
        <w:ind w:left="480" w:right="749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self‐s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hyperlink r:id="rId20">
        <w:r>
          <w:rPr>
            <w:rFonts w:ascii="Calibri" w:eastAsia="Calibri" w:hAnsi="Calibri" w:cs="Calibri"/>
            <w:b/>
            <w:sz w:val="22"/>
            <w:szCs w:val="22"/>
          </w:rPr>
          <w:t>‐</w:t>
        </w:r>
        <w:r>
          <w:rPr>
            <w:rFonts w:ascii="Calibri" w:eastAsia="Calibri" w:hAnsi="Calibri" w:cs="Calibri"/>
            <w:b/>
            <w:spacing w:val="-1"/>
            <w:sz w:val="22"/>
            <w:szCs w:val="22"/>
          </w:rPr>
          <w:t>pub</w:t>
        </w:r>
        <w:r>
          <w:rPr>
            <w:rFonts w:ascii="Calibri" w:eastAsia="Calibri" w:hAnsi="Calibri" w:cs="Calibri"/>
            <w:b/>
            <w:spacing w:val="1"/>
            <w:sz w:val="22"/>
            <w:szCs w:val="22"/>
          </w:rPr>
          <w:t>l</w:t>
        </w:r>
        <w:r>
          <w:rPr>
            <w:rFonts w:ascii="Calibri" w:eastAsia="Calibri" w:hAnsi="Calibri" w:cs="Calibri"/>
            <w:b/>
            <w:spacing w:val="-2"/>
            <w:sz w:val="22"/>
            <w:szCs w:val="22"/>
          </w:rPr>
          <w:t>i</w:t>
        </w:r>
        <w:r>
          <w:rPr>
            <w:rFonts w:ascii="Calibri" w:eastAsia="Calibri" w:hAnsi="Calibri" w:cs="Calibri"/>
            <w:b/>
            <w:spacing w:val="1"/>
            <w:sz w:val="22"/>
            <w:szCs w:val="22"/>
          </w:rPr>
          <w:t>c</w:t>
        </w:r>
        <w:r>
          <w:rPr>
            <w:rFonts w:ascii="Calibri" w:eastAsia="Calibri" w:hAnsi="Calibri" w:cs="Calibri"/>
            <w:b/>
            <w:spacing w:val="-1"/>
            <w:sz w:val="22"/>
            <w:szCs w:val="22"/>
          </w:rPr>
          <w:t>a</w:t>
        </w:r>
        <w:r>
          <w:rPr>
            <w:rFonts w:ascii="Calibri" w:eastAsia="Calibri" w:hAnsi="Calibri" w:cs="Calibri"/>
            <w:b/>
            <w:sz w:val="22"/>
            <w:szCs w:val="22"/>
          </w:rPr>
          <w:t>t</w:t>
        </w:r>
        <w:r>
          <w:rPr>
            <w:rFonts w:ascii="Calibri" w:eastAsia="Calibri" w:hAnsi="Calibri" w:cs="Calibri"/>
            <w:b/>
            <w:spacing w:val="1"/>
            <w:sz w:val="22"/>
            <w:szCs w:val="22"/>
          </w:rPr>
          <w:t>i</w:t>
        </w:r>
        <w:r>
          <w:rPr>
            <w:rFonts w:ascii="Calibri" w:eastAsia="Calibri" w:hAnsi="Calibri" w:cs="Calibri"/>
            <w:b/>
            <w:spacing w:val="-1"/>
            <w:sz w:val="22"/>
            <w:szCs w:val="22"/>
          </w:rPr>
          <w:t>on</w:t>
        </w:r>
        <w:r>
          <w:rPr>
            <w:rFonts w:ascii="Calibri" w:eastAsia="Calibri" w:hAnsi="Calibri" w:cs="Calibri"/>
            <w:b/>
            <w:sz w:val="22"/>
            <w:szCs w:val="22"/>
          </w:rPr>
          <w:t>s</w:t>
        </w:r>
        <w:r>
          <w:rPr>
            <w:rFonts w:ascii="Calibri" w:eastAsia="Calibri" w:hAnsi="Calibri" w:cs="Calibri"/>
            <w:b/>
            <w:spacing w:val="-2"/>
            <w:sz w:val="22"/>
            <w:szCs w:val="22"/>
          </w:rPr>
          <w:t>@</w:t>
        </w:r>
        <w:r>
          <w:rPr>
            <w:rFonts w:ascii="Calibri" w:eastAsia="Calibri" w:hAnsi="Calibri" w:cs="Calibri"/>
            <w:b/>
            <w:sz w:val="22"/>
            <w:szCs w:val="22"/>
          </w:rPr>
          <w:t>R</w:t>
        </w:r>
        <w:r>
          <w:rPr>
            <w:rFonts w:ascii="Calibri" w:eastAsia="Calibri" w:hAnsi="Calibri" w:cs="Calibri"/>
            <w:b/>
            <w:spacing w:val="1"/>
            <w:sz w:val="22"/>
            <w:szCs w:val="22"/>
          </w:rPr>
          <w:t>C</w:t>
        </w:r>
        <w:r>
          <w:rPr>
            <w:rFonts w:ascii="Calibri" w:eastAsia="Calibri" w:hAnsi="Calibri" w:cs="Calibri"/>
            <w:b/>
            <w:spacing w:val="-1"/>
            <w:sz w:val="22"/>
            <w:szCs w:val="22"/>
          </w:rPr>
          <w:t>SI</w:t>
        </w:r>
        <w:r>
          <w:rPr>
            <w:rFonts w:ascii="Calibri" w:eastAsia="Calibri" w:hAnsi="Calibri" w:cs="Calibri"/>
            <w:b/>
            <w:sz w:val="22"/>
            <w:szCs w:val="22"/>
          </w:rPr>
          <w:t>,</w:t>
        </w:r>
        <w:r>
          <w:rPr>
            <w:rFonts w:ascii="Calibri" w:eastAsia="Calibri" w:hAnsi="Calibri" w:cs="Calibri"/>
            <w:b/>
            <w:spacing w:val="-17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z w:val="22"/>
            <w:szCs w:val="22"/>
          </w:rPr>
          <w:t>r</w:t>
        </w:r>
      </w:hyperlink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icate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that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e.</w:t>
      </w:r>
    </w:p>
    <w:p w:rsidR="00962C8C" w:rsidRDefault="00D223D0">
      <w:pPr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enter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n:</w:t>
      </w:r>
    </w:p>
    <w:p w:rsidR="00962C8C" w:rsidRDefault="00D223D0">
      <w:pPr>
        <w:ind w:left="63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a.    Title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 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title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 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thesis</w:t>
      </w:r>
    </w:p>
    <w:p w:rsidR="00962C8C" w:rsidRDefault="00D223D0">
      <w:pPr>
        <w:ind w:left="994" w:right="984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ll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esis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the o</w:t>
      </w:r>
      <w:r>
        <w:rPr>
          <w:rFonts w:ascii="Calibri" w:eastAsia="Calibri" w:hAnsi="Calibri" w:cs="Calibri"/>
          <w:spacing w:val="-1"/>
          <w:sz w:val="22"/>
          <w:szCs w:val="22"/>
        </w:rPr>
        <w:t>rg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al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lle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1"/>
          <w:sz w:val="22"/>
          <w:szCs w:val="22"/>
        </w:rPr>
        <w:t>Surg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</w:t>
      </w:r>
      <w:r>
        <w:rPr>
          <w:rFonts w:ascii="Calibri" w:eastAsia="Calibri" w:hAnsi="Calibri" w:cs="Calibri"/>
          <w:sz w:val="22"/>
          <w:szCs w:val="22"/>
        </w:rPr>
        <w:t>OT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RC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I.</w:t>
      </w:r>
    </w:p>
    <w:p w:rsidR="00962C8C" w:rsidRDefault="00D223D0">
      <w:pPr>
        <w:spacing w:line="260" w:lineRule="exact"/>
        <w:ind w:left="63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 xml:space="preserve">c.   </w:t>
      </w:r>
      <w:r>
        <w:rPr>
          <w:rFonts w:ascii="Calibri" w:eastAsia="Calibri" w:hAnsi="Calibri" w:cs="Calibri"/>
          <w:spacing w:val="1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ate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award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ate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position w:val="1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du</w:t>
      </w:r>
      <w:r>
        <w:rPr>
          <w:rFonts w:ascii="Calibri" w:eastAsia="Calibri" w:hAnsi="Calibri" w:cs="Calibri"/>
          <w:position w:val="1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ati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position w:val="1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ay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u</w:t>
      </w:r>
      <w:r>
        <w:rPr>
          <w:rFonts w:ascii="Calibri" w:eastAsia="Calibri" w:hAnsi="Calibri" w:cs="Calibri"/>
          <w:position w:val="1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date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</w:p>
    <w:p w:rsidR="00962C8C" w:rsidRDefault="00D223D0">
      <w:pPr>
        <w:ind w:left="994" w:right="11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tgr</w:t>
      </w:r>
      <w:r>
        <w:rPr>
          <w:rFonts w:ascii="Calibri" w:eastAsia="Calibri" w:hAnsi="Calibri" w:cs="Calibri"/>
          <w:spacing w:val="-1"/>
          <w:sz w:val="22"/>
          <w:szCs w:val="22"/>
        </w:rPr>
        <w:t>adu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 that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ers.</w:t>
      </w:r>
    </w:p>
    <w:p w:rsidR="00962C8C" w:rsidRDefault="00D223D0">
      <w:pPr>
        <w:ind w:left="63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egr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s.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sel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962C8C" w:rsidRDefault="00D223D0">
      <w:pPr>
        <w:ind w:left="63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e.  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egr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-1"/>
          <w:sz w:val="22"/>
          <w:szCs w:val="22"/>
        </w:rPr>
        <w:t>hD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Ch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ch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962C8C" w:rsidRDefault="00D223D0">
      <w:pPr>
        <w:tabs>
          <w:tab w:val="left" w:pos="980"/>
        </w:tabs>
        <w:ind w:left="994" w:right="1241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f.</w:t>
      </w:r>
      <w:r>
        <w:rPr>
          <w:rFonts w:ascii="Calibri" w:eastAsia="Calibri" w:hAnsi="Calibri" w:cs="Calibri"/>
          <w:sz w:val="22"/>
          <w:szCs w:val="22"/>
        </w:rPr>
        <w:tab/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cial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u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egist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RCSI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egree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962C8C" w:rsidRDefault="00D223D0">
      <w:pPr>
        <w:tabs>
          <w:tab w:val="left" w:pos="980"/>
        </w:tabs>
        <w:ind w:left="994" w:right="1832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ab/>
        <w:t>Sec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Sup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 is the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 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 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m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ister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CSI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egree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search.</w:t>
      </w:r>
    </w:p>
    <w:p w:rsidR="00962C8C" w:rsidRDefault="00D223D0">
      <w:pPr>
        <w:spacing w:line="260" w:lineRule="exact"/>
        <w:ind w:left="63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Thi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d S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if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rd su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r,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is is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ff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cial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rd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d su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with</w:t>
      </w:r>
    </w:p>
    <w:p w:rsidR="00962C8C" w:rsidRDefault="00D223D0">
      <w:pPr>
        <w:ind w:left="99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egist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SI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egr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962C8C" w:rsidRDefault="00D223D0">
      <w:pPr>
        <w:tabs>
          <w:tab w:val="left" w:pos="980"/>
        </w:tabs>
        <w:ind w:left="994" w:right="1095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i.</w:t>
      </w:r>
      <w:r>
        <w:rPr>
          <w:rFonts w:ascii="Calibri" w:eastAsia="Calibri" w:hAnsi="Calibri" w:cs="Calibri"/>
          <w:sz w:val="22"/>
          <w:szCs w:val="22"/>
        </w:rPr>
        <w:tab/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>Sp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enc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B,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SFI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c.</w:t>
      </w:r>
    </w:p>
    <w:p w:rsidR="00962C8C" w:rsidRDefault="00D223D0">
      <w:pPr>
        <w:ind w:left="634" w:right="124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j.     K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separ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rd </w:t>
      </w:r>
      <w:r>
        <w:rPr>
          <w:rFonts w:ascii="Calibri" w:eastAsia="Calibri" w:hAnsi="Calibri" w:cs="Calibri"/>
          <w:spacing w:val="-1"/>
          <w:sz w:val="22"/>
          <w:szCs w:val="22"/>
        </w:rPr>
        <w:t>ph</w:t>
      </w:r>
      <w:r>
        <w:rPr>
          <w:rFonts w:ascii="Calibri" w:eastAsia="Calibri" w:hAnsi="Calibri" w:cs="Calibri"/>
          <w:sz w:val="22"/>
          <w:szCs w:val="22"/>
        </w:rPr>
        <w:t>rases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). k. 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go</w:t>
      </w:r>
      <w:r>
        <w:rPr>
          <w:rFonts w:ascii="Calibri" w:eastAsia="Calibri" w:hAnsi="Calibri" w:cs="Calibri"/>
          <w:sz w:val="22"/>
          <w:szCs w:val="22"/>
        </w:rPr>
        <w:t>ries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lect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 best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fits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esis.</w:t>
      </w:r>
    </w:p>
    <w:p w:rsidR="00962C8C" w:rsidRDefault="00D223D0">
      <w:pPr>
        <w:ind w:left="634" w:right="20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l.  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strac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which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s.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RCSI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k.</w:t>
      </w:r>
    </w:p>
    <w:p w:rsidR="00962C8C" w:rsidRDefault="00D223D0">
      <w:pPr>
        <w:ind w:left="634" w:right="153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Creati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icen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 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RCSI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rary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staff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ease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k.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Fil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ed.</w:t>
      </w:r>
    </w:p>
    <w:p w:rsidR="00962C8C" w:rsidRDefault="00D223D0">
      <w:pPr>
        <w:spacing w:line="260" w:lineRule="exact"/>
        <w:ind w:left="63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0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ents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ents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w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add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r lea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position w:val="1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k.</w:t>
      </w:r>
    </w:p>
    <w:p w:rsidR="00962C8C" w:rsidRDefault="00D223D0">
      <w:pPr>
        <w:ind w:left="994" w:right="995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Citati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d 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in Va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le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will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so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).</w:t>
      </w:r>
    </w:p>
    <w:p w:rsidR="00962C8C" w:rsidRDefault="00D223D0">
      <w:pPr>
        <w:ind w:left="63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r.   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ele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“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 xml:space="preserve">; </w:t>
      </w:r>
      <w:r>
        <w:rPr>
          <w:rFonts w:ascii="Calibri" w:eastAsia="Calibri" w:hAnsi="Calibri" w:cs="Calibri"/>
          <w:spacing w:val="-1"/>
          <w:sz w:val="22"/>
          <w:szCs w:val="22"/>
        </w:rPr>
        <w:t>“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ear</w:t>
      </w:r>
      <w:r>
        <w:rPr>
          <w:rFonts w:ascii="Calibri" w:eastAsia="Calibri" w:hAnsi="Calibri" w:cs="Calibri"/>
          <w:spacing w:val="-1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“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ears</w:t>
      </w:r>
      <w:r>
        <w:rPr>
          <w:rFonts w:ascii="Calibri" w:eastAsia="Calibri" w:hAnsi="Calibri" w:cs="Calibri"/>
          <w:spacing w:val="1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962C8C" w:rsidRDefault="00D223D0">
      <w:pPr>
        <w:ind w:left="99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“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ears</w:t>
      </w:r>
      <w:r>
        <w:rPr>
          <w:rFonts w:ascii="Calibri" w:eastAsia="Calibri" w:hAnsi="Calibri" w:cs="Calibri"/>
          <w:spacing w:val="1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962C8C" w:rsidRDefault="00D223D0">
      <w:pPr>
        <w:ind w:left="63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s.   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ad fi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referred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e.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ad fi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m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962C8C" w:rsidRDefault="00D223D0">
      <w:pPr>
        <w:tabs>
          <w:tab w:val="left" w:pos="980"/>
        </w:tabs>
        <w:ind w:left="994" w:right="879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t.</w:t>
      </w:r>
      <w:r>
        <w:rPr>
          <w:rFonts w:ascii="Calibri" w:eastAsia="Calibri" w:hAnsi="Calibri" w:cs="Calibri"/>
          <w:sz w:val="22"/>
          <w:szCs w:val="22"/>
        </w:rPr>
        <w:tab/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ed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le fi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at;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 tick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if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u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962C8C" w:rsidRDefault="00D223D0">
      <w:pPr>
        <w:spacing w:line="260" w:lineRule="exact"/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5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ck</w:t>
      </w:r>
      <w:r>
        <w:rPr>
          <w:rFonts w:ascii="Calibri" w:eastAsia="Calibri" w:hAnsi="Calibri" w:cs="Calibri"/>
          <w:spacing w:val="-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Sub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it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wait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scr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en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yo</w:t>
      </w:r>
      <w:r>
        <w:rPr>
          <w:rFonts w:ascii="Calibri" w:eastAsia="Calibri" w:hAnsi="Calibri" w:cs="Calibri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do</w:t>
      </w:r>
      <w:r>
        <w:rPr>
          <w:rFonts w:ascii="Calibri" w:eastAsia="Calibri" w:hAnsi="Calibri" w:cs="Calibri"/>
          <w:position w:val="1"/>
          <w:sz w:val="22"/>
          <w:szCs w:val="22"/>
        </w:rPr>
        <w:t>cu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9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su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itt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.</w:t>
      </w:r>
      <w:r>
        <w:rPr>
          <w:rFonts w:ascii="Calibri" w:eastAsia="Calibri" w:hAnsi="Calibri" w:cs="Calibri"/>
          <w:spacing w:val="-9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ise</w:t>
      </w:r>
    </w:p>
    <w:p w:rsidR="00962C8C" w:rsidRDefault="00D223D0">
      <w:pPr>
        <w:ind w:left="4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4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ission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t.</w:t>
      </w:r>
    </w:p>
    <w:p w:rsidR="00962C8C" w:rsidRDefault="00D223D0">
      <w:pPr>
        <w:spacing w:line="260" w:lineRule="exact"/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6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4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when</w:t>
      </w:r>
      <w:r>
        <w:rPr>
          <w:rFonts w:ascii="Calibri" w:eastAsia="Calibri" w:hAnsi="Calibri" w:cs="Calibri"/>
          <w:spacing w:val="-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su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ission,</w:t>
      </w:r>
      <w:r>
        <w:rPr>
          <w:rFonts w:ascii="Calibri" w:eastAsia="Calibri" w:hAnsi="Calibri" w:cs="Calibri"/>
          <w:spacing w:val="-1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ase</w:t>
      </w:r>
      <w:r>
        <w:rPr>
          <w:rFonts w:ascii="Calibri" w:eastAsia="Calibri" w:hAnsi="Calibri" w:cs="Calibri"/>
          <w:spacing w:val="-8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4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to</w:t>
      </w:r>
      <w:r>
        <w:rPr>
          <w:rFonts w:ascii="Calibri" w:eastAsia="Calibri" w:hAnsi="Calibri" w:cs="Calibri"/>
          <w:position w:val="1"/>
          <w:sz w:val="22"/>
          <w:szCs w:val="22"/>
        </w:rPr>
        <w:t>ry</w:t>
      </w:r>
      <w:r>
        <w:rPr>
          <w:rFonts w:ascii="Calibri" w:eastAsia="Calibri" w:hAnsi="Calibri" w:cs="Calibri"/>
          <w:spacing w:val="-8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–</w:t>
      </w:r>
    </w:p>
    <w:p w:rsidR="00962C8C" w:rsidRDefault="00D223D0">
      <w:pPr>
        <w:spacing w:line="260" w:lineRule="exact"/>
        <w:ind w:left="4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“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un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”</w:t>
      </w:r>
      <w:r>
        <w:rPr>
          <w:rFonts w:ascii="Calibri" w:eastAsia="Calibri" w:hAnsi="Calibri" w:cs="Calibri"/>
          <w:spacing w:val="-8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click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“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”</w:t>
      </w:r>
      <w:r>
        <w:rPr>
          <w:rFonts w:ascii="Calibri" w:eastAsia="Calibri" w:hAnsi="Calibri" w:cs="Calibri"/>
          <w:position w:val="1"/>
          <w:sz w:val="22"/>
          <w:szCs w:val="22"/>
        </w:rPr>
        <w:t>.</w:t>
      </w:r>
    </w:p>
    <w:p w:rsidR="00962C8C" w:rsidRDefault="00D223D0">
      <w:pPr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w</w:t>
      </w:r>
    </w:p>
    <w:p w:rsidR="00962C8C" w:rsidRDefault="00D223D0">
      <w:pPr>
        <w:spacing w:before="2"/>
        <w:ind w:left="480" w:right="781"/>
        <w:rPr>
          <w:rFonts w:ascii="Calibri" w:eastAsia="Calibri" w:hAnsi="Calibri" w:cs="Calibri"/>
          <w:sz w:val="22"/>
          <w:szCs w:val="22"/>
        </w:rPr>
        <w:sectPr w:rsidR="00962C8C">
          <w:pgSz w:w="11900" w:h="16860"/>
          <w:pgMar w:top="1060" w:right="440" w:bottom="280" w:left="960" w:header="0" w:footer="501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RCSI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staff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le.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For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qu</w:t>
      </w:r>
      <w:r>
        <w:rPr>
          <w:rFonts w:ascii="Calibri" w:eastAsia="Calibri" w:hAnsi="Calibri" w:cs="Calibri"/>
          <w:sz w:val="22"/>
          <w:szCs w:val="22"/>
        </w:rPr>
        <w:t xml:space="preserve">eries,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lease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tact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hyperlink r:id="rId21">
        <w:r>
          <w:rPr>
            <w:rFonts w:ascii="Calibri" w:eastAsia="Calibri" w:hAnsi="Calibri" w:cs="Calibri"/>
            <w:b/>
            <w:spacing w:val="-1"/>
            <w:sz w:val="22"/>
            <w:szCs w:val="22"/>
          </w:rPr>
          <w:t>epub</w:t>
        </w:r>
        <w:r>
          <w:rPr>
            <w:rFonts w:ascii="Calibri" w:eastAsia="Calibri" w:hAnsi="Calibri" w:cs="Calibri"/>
            <w:b/>
            <w:sz w:val="22"/>
            <w:szCs w:val="22"/>
          </w:rPr>
          <w:t>s</w:t>
        </w:r>
        <w:r>
          <w:rPr>
            <w:rFonts w:ascii="Calibri" w:eastAsia="Calibri" w:hAnsi="Calibri" w:cs="Calibri"/>
            <w:b/>
            <w:spacing w:val="1"/>
            <w:sz w:val="22"/>
            <w:szCs w:val="22"/>
          </w:rPr>
          <w:t>@</w:t>
        </w:r>
        <w:r>
          <w:rPr>
            <w:rFonts w:ascii="Calibri" w:eastAsia="Calibri" w:hAnsi="Calibri" w:cs="Calibri"/>
            <w:b/>
            <w:spacing w:val="-2"/>
            <w:sz w:val="22"/>
            <w:szCs w:val="22"/>
          </w:rPr>
          <w:t>r</w:t>
        </w:r>
        <w:r>
          <w:rPr>
            <w:rFonts w:ascii="Calibri" w:eastAsia="Calibri" w:hAnsi="Calibri" w:cs="Calibri"/>
            <w:b/>
            <w:spacing w:val="1"/>
            <w:sz w:val="22"/>
            <w:szCs w:val="22"/>
          </w:rPr>
          <w:t>c</w:t>
        </w:r>
        <w:r>
          <w:rPr>
            <w:rFonts w:ascii="Calibri" w:eastAsia="Calibri" w:hAnsi="Calibri" w:cs="Calibri"/>
            <w:b/>
            <w:spacing w:val="-2"/>
            <w:sz w:val="22"/>
            <w:szCs w:val="22"/>
          </w:rPr>
          <w:t>s</w:t>
        </w:r>
        <w:r>
          <w:rPr>
            <w:rFonts w:ascii="Calibri" w:eastAsia="Calibri" w:hAnsi="Calibri" w:cs="Calibri"/>
            <w:b/>
            <w:spacing w:val="-1"/>
            <w:sz w:val="22"/>
            <w:szCs w:val="22"/>
          </w:rPr>
          <w:t>i</w:t>
        </w:r>
        <w:r>
          <w:rPr>
            <w:rFonts w:ascii="Calibri" w:eastAsia="Calibri" w:hAnsi="Calibri" w:cs="Calibri"/>
            <w:b/>
            <w:spacing w:val="1"/>
            <w:sz w:val="22"/>
            <w:szCs w:val="22"/>
          </w:rPr>
          <w:t>.ie</w:t>
        </w:r>
        <w:r>
          <w:rPr>
            <w:rFonts w:ascii="Calibri" w:eastAsia="Calibri" w:hAnsi="Calibri" w:cs="Calibri"/>
            <w:sz w:val="22"/>
            <w:szCs w:val="22"/>
          </w:rPr>
          <w:t>.</w:t>
        </w:r>
      </w:hyperlink>
    </w:p>
    <w:p w:rsidR="00962C8C" w:rsidRDefault="00D223D0">
      <w:pPr>
        <w:spacing w:before="50" w:line="320" w:lineRule="exact"/>
        <w:ind w:left="1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Ap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nd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x</w:t>
      </w:r>
      <w:r>
        <w:rPr>
          <w:rFonts w:ascii="Calibri" w:eastAsia="Calibri" w:hAnsi="Calibri" w:cs="Calibri"/>
          <w:b/>
          <w:spacing w:val="-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3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Ex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mp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Ti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Pa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of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H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b/>
          <w:sz w:val="28"/>
          <w:szCs w:val="28"/>
        </w:rPr>
        <w:t>h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-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D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ee</w:t>
      </w:r>
      <w:r>
        <w:rPr>
          <w:rFonts w:ascii="Calibri" w:eastAsia="Calibri" w:hAnsi="Calibri" w:cs="Calibri"/>
          <w:b/>
          <w:spacing w:val="-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by</w:t>
      </w:r>
      <w:r>
        <w:rPr>
          <w:rFonts w:ascii="Calibri" w:eastAsia="Calibri" w:hAnsi="Calibri" w:cs="Calibri"/>
          <w:b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Re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sz w:val="28"/>
          <w:szCs w:val="28"/>
        </w:rPr>
        <w:t>h</w:t>
      </w:r>
      <w:r>
        <w:rPr>
          <w:rFonts w:ascii="Calibri" w:eastAsia="Calibri" w:hAnsi="Calibri" w:cs="Calibri"/>
          <w:b/>
          <w:spacing w:val="-1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Th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es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is</w:t>
      </w:r>
    </w:p>
    <w:p w:rsidR="00962C8C" w:rsidRDefault="00962C8C">
      <w:pPr>
        <w:spacing w:before="2" w:line="120" w:lineRule="exact"/>
        <w:rPr>
          <w:sz w:val="13"/>
          <w:szCs w:val="13"/>
        </w:rPr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D223D0">
      <w:pPr>
        <w:ind w:left="3608"/>
      </w:pPr>
      <w:r>
        <w:pict>
          <v:shape id="_x0000_i1026" type="#_x0000_t75" style="width:87.75pt;height:112.5pt">
            <v:imagedata r:id="rId22" o:title=""/>
          </v:shape>
        </w:pict>
      </w:r>
    </w:p>
    <w:p w:rsidR="00962C8C" w:rsidRDefault="00962C8C">
      <w:pPr>
        <w:spacing w:line="200" w:lineRule="exact"/>
      </w:pPr>
    </w:p>
    <w:p w:rsidR="00962C8C" w:rsidRDefault="00962C8C">
      <w:pPr>
        <w:spacing w:before="4" w:line="280" w:lineRule="exact"/>
        <w:rPr>
          <w:sz w:val="28"/>
          <w:szCs w:val="28"/>
        </w:rPr>
      </w:pPr>
    </w:p>
    <w:p w:rsidR="00962C8C" w:rsidRDefault="00D223D0">
      <w:pPr>
        <w:spacing w:before="12" w:line="260" w:lineRule="exact"/>
        <w:ind w:left="1355" w:right="299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ene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cep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to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ea</w:t>
      </w:r>
      <w:r>
        <w:rPr>
          <w:rFonts w:ascii="Calibri" w:eastAsia="Calibri" w:hAnsi="Calibri" w:cs="Calibri"/>
          <w:b/>
          <w:sz w:val="22"/>
          <w:szCs w:val="22"/>
        </w:rPr>
        <w:t>se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w w:val="98"/>
          <w:sz w:val="22"/>
          <w:szCs w:val="22"/>
        </w:rPr>
        <w:t>du</w:t>
      </w:r>
      <w:r>
        <w:rPr>
          <w:rFonts w:ascii="Calibri" w:eastAsia="Calibri" w:hAnsi="Calibri" w:cs="Calibri"/>
          <w:b/>
          <w:w w:val="98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2"/>
          <w:w w:val="98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w w:val="98"/>
          <w:sz w:val="22"/>
          <w:szCs w:val="22"/>
        </w:rPr>
        <w:t>n</w:t>
      </w:r>
      <w:r>
        <w:rPr>
          <w:rFonts w:ascii="Calibri" w:eastAsia="Calibri" w:hAnsi="Calibri" w:cs="Calibri"/>
          <w:b/>
          <w:w w:val="98"/>
          <w:sz w:val="22"/>
          <w:szCs w:val="22"/>
        </w:rPr>
        <w:t xml:space="preserve">g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ig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sk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w w:val="98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w w:val="98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w w:val="98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2"/>
          <w:w w:val="98"/>
          <w:sz w:val="22"/>
          <w:szCs w:val="22"/>
        </w:rPr>
        <w:t>it</w:t>
      </w:r>
      <w:r>
        <w:rPr>
          <w:rFonts w:ascii="Calibri" w:eastAsia="Calibri" w:hAnsi="Calibri" w:cs="Calibri"/>
          <w:b/>
          <w:w w:val="98"/>
          <w:sz w:val="22"/>
          <w:szCs w:val="22"/>
        </w:rPr>
        <w:t>y</w:t>
      </w:r>
    </w:p>
    <w:p w:rsidR="00962C8C" w:rsidRDefault="00962C8C">
      <w:pPr>
        <w:spacing w:before="16" w:line="260" w:lineRule="exact"/>
        <w:rPr>
          <w:sz w:val="26"/>
          <w:szCs w:val="26"/>
        </w:rPr>
      </w:pPr>
    </w:p>
    <w:p w:rsidR="00962C8C" w:rsidRDefault="00D223D0">
      <w:pPr>
        <w:ind w:left="3222" w:right="4865"/>
        <w:jc w:val="center"/>
        <w:rPr>
          <w:rFonts w:ascii="Calibri" w:eastAsia="Calibri" w:hAnsi="Calibri" w:cs="Calibri"/>
          <w:sz w:val="22"/>
          <w:szCs w:val="22"/>
        </w:rPr>
      </w:pPr>
      <w:r>
        <w:pict>
          <v:group id="_x0000_s1036" style="position:absolute;left:0;text-align:left;margin-left:108.85pt;margin-top:85.7pt;width:328.05pt;height:476.6pt;z-index:-251659264;mso-position-horizontal-relative:page;mso-position-vertical-relative:page" coordorigin="2177,1714" coordsize="6561,9532">
            <v:shape id="_x0000_s1040" style="position:absolute;left:2183;top:1724;width:6549;height:0" coordorigin="2183,1724" coordsize="6549,0" path="m2183,1724r6549,e" filled="f" strokeweight=".58pt">
              <v:path arrowok="t"/>
            </v:shape>
            <v:shape id="_x0000_s1039" style="position:absolute;left:2188;top:1720;width:0;height:9520" coordorigin="2188,1720" coordsize="0,9520" path="m2188,1720r,9520e" filled="f" strokeweight=".58pt">
              <v:path arrowok="t"/>
            </v:shape>
            <v:shape id="_x0000_s1038" style="position:absolute;left:2183;top:11236;width:6540;height:0" coordorigin="2183,11236" coordsize="6540,0" path="m2183,11236r6540,e" filled="f" strokeweight=".58pt">
              <v:path arrowok="t"/>
            </v:shape>
            <v:shape id="_x0000_s1037" style="position:absolute;left:8728;top:1720;width:0;height:9520" coordorigin="8728,1720" coordsize="0,9520" path="m8728,1720r,9520e" filled="f" strokeweight=".58pt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 xml:space="preserve">k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enna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w w:val="98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w w:val="98"/>
          <w:sz w:val="22"/>
          <w:szCs w:val="22"/>
        </w:rPr>
        <w:t>S</w:t>
      </w:r>
      <w:r>
        <w:rPr>
          <w:rFonts w:ascii="Calibri" w:eastAsia="Calibri" w:hAnsi="Calibri" w:cs="Calibri"/>
          <w:b/>
          <w:w w:val="98"/>
          <w:sz w:val="22"/>
          <w:szCs w:val="22"/>
        </w:rPr>
        <w:t xml:space="preserve">c 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epa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 xml:space="preserve">y </w:t>
      </w:r>
      <w:r>
        <w:rPr>
          <w:rFonts w:ascii="Calibri" w:eastAsia="Calibri" w:hAnsi="Calibri" w:cs="Calibri"/>
          <w:b/>
          <w:w w:val="98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w w:val="98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w w:val="98"/>
          <w:sz w:val="22"/>
          <w:szCs w:val="22"/>
        </w:rPr>
        <w:t>S</w:t>
      </w:r>
      <w:r>
        <w:rPr>
          <w:rFonts w:ascii="Calibri" w:eastAsia="Calibri" w:hAnsi="Calibri" w:cs="Calibri"/>
          <w:b/>
          <w:w w:val="98"/>
          <w:sz w:val="22"/>
          <w:szCs w:val="22"/>
        </w:rPr>
        <w:t>I</w:t>
      </w:r>
    </w:p>
    <w:p w:rsidR="00962C8C" w:rsidRDefault="00962C8C">
      <w:pPr>
        <w:spacing w:before="8" w:line="120" w:lineRule="exact"/>
        <w:rPr>
          <w:sz w:val="12"/>
          <w:szCs w:val="12"/>
        </w:rPr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D223D0">
      <w:pPr>
        <w:ind w:left="1386" w:right="303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tted</w:t>
      </w:r>
      <w:r>
        <w:rPr>
          <w:rFonts w:ascii="Calibri" w:eastAsia="Calibri" w:hAnsi="Calibri" w:cs="Calibri"/>
          <w:b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to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hoo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adua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s,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Fa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ty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w w:val="98"/>
          <w:sz w:val="22"/>
          <w:szCs w:val="22"/>
        </w:rPr>
        <w:t xml:space="preserve">of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Med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th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s,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8"/>
          <w:sz w:val="22"/>
          <w:szCs w:val="22"/>
        </w:rPr>
        <w:t>Ir</w:t>
      </w:r>
      <w:r>
        <w:rPr>
          <w:rFonts w:ascii="Calibri" w:eastAsia="Calibri" w:hAnsi="Calibri" w:cs="Calibri"/>
          <w:b/>
          <w:spacing w:val="-1"/>
          <w:w w:val="98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2"/>
          <w:w w:val="98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w w:val="98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w w:val="98"/>
          <w:sz w:val="22"/>
          <w:szCs w:val="22"/>
        </w:rPr>
        <w:t>nd</w:t>
      </w:r>
      <w:r>
        <w:rPr>
          <w:rFonts w:ascii="Calibri" w:eastAsia="Calibri" w:hAnsi="Calibri" w:cs="Calibri"/>
          <w:b/>
          <w:w w:val="98"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w w:val="98"/>
          <w:sz w:val="22"/>
          <w:szCs w:val="22"/>
        </w:rPr>
        <w:t>of</w:t>
      </w:r>
    </w:p>
    <w:p w:rsidR="00962C8C" w:rsidRDefault="00D223D0">
      <w:pPr>
        <w:ind w:left="3489" w:right="513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8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w w:val="98"/>
          <w:sz w:val="22"/>
          <w:szCs w:val="22"/>
        </w:rPr>
        <w:t>h</w:t>
      </w:r>
      <w:r>
        <w:rPr>
          <w:rFonts w:ascii="Calibri" w:eastAsia="Calibri" w:hAnsi="Calibri" w:cs="Calibri"/>
          <w:b/>
          <w:w w:val="98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w w:val="98"/>
          <w:sz w:val="22"/>
          <w:szCs w:val="22"/>
        </w:rPr>
        <w:t>o</w:t>
      </w:r>
      <w:r>
        <w:rPr>
          <w:rFonts w:ascii="Calibri" w:eastAsia="Calibri" w:hAnsi="Calibri" w:cs="Calibri"/>
          <w:b/>
          <w:w w:val="98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w w:val="98"/>
          <w:sz w:val="22"/>
          <w:szCs w:val="22"/>
        </w:rPr>
        <w:t>oph</w:t>
      </w:r>
      <w:r>
        <w:rPr>
          <w:rFonts w:ascii="Calibri" w:eastAsia="Calibri" w:hAnsi="Calibri" w:cs="Calibri"/>
          <w:b/>
          <w:w w:val="98"/>
          <w:sz w:val="22"/>
          <w:szCs w:val="22"/>
        </w:rPr>
        <w:t>y</w:t>
      </w: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before="13" w:line="260" w:lineRule="exact"/>
        <w:rPr>
          <w:sz w:val="26"/>
          <w:szCs w:val="26"/>
        </w:rPr>
      </w:pPr>
    </w:p>
    <w:p w:rsidR="00962C8C" w:rsidRDefault="00D223D0">
      <w:pPr>
        <w:ind w:left="131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Supe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rvi</w:t>
      </w:r>
      <w:r>
        <w:rPr>
          <w:rFonts w:ascii="Calibri" w:eastAsia="Calibri" w:hAnsi="Calibri" w:cs="Calibri"/>
          <w:b/>
          <w:sz w:val="22"/>
          <w:szCs w:val="22"/>
        </w:rPr>
        <w:t>so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s)</w:t>
      </w:r>
      <w:r>
        <w:rPr>
          <w:rFonts w:ascii="Calibri" w:eastAsia="Calibri" w:hAnsi="Calibri" w:cs="Calibri"/>
          <w:b/>
          <w:sz w:val="22"/>
          <w:szCs w:val="22"/>
        </w:rPr>
        <w:t xml:space="preserve">:      </w:t>
      </w:r>
      <w:r>
        <w:rPr>
          <w:rFonts w:ascii="Calibri" w:eastAsia="Calibri" w:hAnsi="Calibri" w:cs="Calibri"/>
          <w:b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of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ss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t</w:t>
      </w:r>
    </w:p>
    <w:p w:rsidR="00962C8C" w:rsidRDefault="00D223D0">
      <w:pPr>
        <w:ind w:left="295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ste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before="4" w:line="200" w:lineRule="exact"/>
      </w:pPr>
    </w:p>
    <w:p w:rsidR="00962C8C" w:rsidRDefault="00D223D0">
      <w:pPr>
        <w:ind w:left="3789" w:right="5434"/>
        <w:jc w:val="center"/>
        <w:rPr>
          <w:rFonts w:ascii="Calibri" w:eastAsia="Calibri" w:hAnsi="Calibri" w:cs="Calibri"/>
          <w:sz w:val="22"/>
          <w:szCs w:val="22"/>
        </w:rPr>
        <w:sectPr w:rsidR="00962C8C">
          <w:pgSz w:w="11900" w:h="16860"/>
          <w:pgMar w:top="1060" w:right="320" w:bottom="280" w:left="980" w:header="0" w:footer="501" w:gutter="0"/>
          <w:cols w:space="720"/>
        </w:sectPr>
      </w:pP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w w:val="98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1"/>
          <w:w w:val="98"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3"/>
          <w:w w:val="98"/>
          <w:sz w:val="22"/>
          <w:szCs w:val="22"/>
        </w:rPr>
        <w:t>1</w:t>
      </w:r>
      <w:r>
        <w:rPr>
          <w:rFonts w:ascii="Calibri" w:eastAsia="Calibri" w:hAnsi="Calibri" w:cs="Calibri"/>
          <w:b/>
          <w:w w:val="98"/>
          <w:sz w:val="22"/>
          <w:szCs w:val="22"/>
        </w:rPr>
        <w:t>5</w:t>
      </w:r>
    </w:p>
    <w:p w:rsidR="00962C8C" w:rsidRDefault="00D223D0">
      <w:pPr>
        <w:spacing w:before="50"/>
        <w:ind w:left="2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Ap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nd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x</w:t>
      </w:r>
      <w:r>
        <w:rPr>
          <w:rFonts w:ascii="Calibri" w:eastAsia="Calibri" w:hAnsi="Calibri" w:cs="Calibri"/>
          <w:b/>
          <w:spacing w:val="-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4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IP</w:t>
      </w:r>
      <w:r>
        <w:rPr>
          <w:rFonts w:ascii="Calibri" w:eastAsia="Calibri" w:hAnsi="Calibri" w:cs="Calibri"/>
          <w:b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D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cl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on</w:t>
      </w:r>
    </w:p>
    <w:p w:rsidR="00962C8C" w:rsidRDefault="00962C8C">
      <w:pPr>
        <w:spacing w:before="1" w:line="160" w:lineRule="exact"/>
        <w:rPr>
          <w:sz w:val="16"/>
          <w:szCs w:val="16"/>
        </w:rPr>
      </w:pPr>
    </w:p>
    <w:p w:rsidR="00962C8C" w:rsidRDefault="00D223D0">
      <w:pPr>
        <w:ind w:left="119"/>
      </w:pPr>
      <w:r>
        <w:rPr>
          <w:spacing w:val="1"/>
        </w:rPr>
        <w:t>[</w:t>
      </w:r>
      <w:r>
        <w:rPr>
          <w:spacing w:val="3"/>
        </w:rPr>
        <w:t>T</w:t>
      </w:r>
      <w:r>
        <w:rPr>
          <w:spacing w:val="-1"/>
        </w:rPr>
        <w:t>h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sh</w:t>
      </w:r>
      <w:r>
        <w:rPr>
          <w:spacing w:val="1"/>
        </w:rPr>
        <w:t>o</w:t>
      </w:r>
      <w:r>
        <w:rPr>
          <w:spacing w:val="-1"/>
        </w:rPr>
        <w:t>u</w:t>
      </w:r>
      <w:r>
        <w:t>ld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</w:t>
      </w:r>
      <w:r>
        <w:t>c</w:t>
      </w:r>
      <w:r>
        <w:rPr>
          <w:spacing w:val="2"/>
        </w:rPr>
        <w:t>l</w:t>
      </w:r>
      <w:r>
        <w:rPr>
          <w:spacing w:val="-1"/>
        </w:rPr>
        <w:t>u</w:t>
      </w:r>
      <w:r>
        <w:rPr>
          <w:spacing w:val="1"/>
        </w:rPr>
        <w:t>d</w:t>
      </w:r>
      <w:r>
        <w:t>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s</w:t>
      </w:r>
      <w:r>
        <w:rPr>
          <w:spacing w:val="1"/>
        </w:rPr>
        <w:t>o</w:t>
      </w:r>
      <w:r>
        <w:rPr>
          <w:spacing w:val="-2"/>
        </w:rPr>
        <w:t>f</w:t>
      </w:r>
      <w:r>
        <w:rPr>
          <w:spacing w:val="6"/>
        </w:rPr>
        <w:t>t</w:t>
      </w:r>
      <w:r>
        <w:rPr>
          <w:spacing w:val="-2"/>
        </w:rPr>
        <w:t>-</w:t>
      </w:r>
      <w:r>
        <w:rPr>
          <w:spacing w:val="1"/>
        </w:rPr>
        <w:t>bo</w:t>
      </w:r>
      <w:r>
        <w:rPr>
          <w:spacing w:val="-1"/>
        </w:rPr>
        <w:t>un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es</w:t>
      </w:r>
      <w:r>
        <w:rPr>
          <w:spacing w:val="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2"/>
        </w:rPr>
        <w:t>l</w:t>
      </w:r>
      <w:r>
        <w:rPr>
          <w:spacing w:val="-4"/>
        </w:rPr>
        <w:t>y</w:t>
      </w:r>
      <w:r>
        <w:t>.</w:t>
      </w:r>
      <w:r>
        <w:rPr>
          <w:spacing w:val="-1"/>
        </w:rPr>
        <w:t xml:space="preserve"> R</w:t>
      </w:r>
      <w:r>
        <w:t>E</w:t>
      </w:r>
      <w:r>
        <w:rPr>
          <w:spacing w:val="3"/>
        </w:rPr>
        <w:t>M</w:t>
      </w:r>
      <w:r>
        <w:t>OVE</w:t>
      </w:r>
      <w:r>
        <w:rPr>
          <w:spacing w:val="-7"/>
        </w:rPr>
        <w:t xml:space="preserve"> </w:t>
      </w:r>
      <w:r>
        <w:t>F</w:t>
      </w:r>
      <w:r>
        <w:rPr>
          <w:spacing w:val="-1"/>
        </w:rPr>
        <w:t>R</w:t>
      </w:r>
      <w:r>
        <w:t>OM</w:t>
      </w:r>
      <w:r>
        <w:rPr>
          <w:spacing w:val="-5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3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rPr>
          <w:spacing w:val="2"/>
        </w:rPr>
        <w:t>HA</w:t>
      </w:r>
      <w:r>
        <w:rPr>
          <w:spacing w:val="-1"/>
        </w:rPr>
        <w:t>R</w:t>
      </w:r>
      <w:r>
        <w:rPr>
          <w:spacing w:val="9"/>
        </w:rPr>
        <w:t>D</w:t>
      </w:r>
      <w:r>
        <w:rPr>
          <w:spacing w:val="-2"/>
        </w:rPr>
        <w:t>-</w:t>
      </w:r>
      <w:r>
        <w:rPr>
          <w:spacing w:val="1"/>
        </w:rPr>
        <w:t>B</w:t>
      </w:r>
      <w:r>
        <w:t>OUND</w:t>
      </w:r>
      <w:r>
        <w:rPr>
          <w:spacing w:val="-12"/>
        </w:rPr>
        <w:t xml:space="preserve"> </w:t>
      </w:r>
      <w:r>
        <w:rPr>
          <w:spacing w:val="3"/>
        </w:rPr>
        <w:t>T</w:t>
      </w:r>
      <w:r>
        <w:t>H</w:t>
      </w:r>
      <w:r>
        <w:rPr>
          <w:spacing w:val="1"/>
        </w:rPr>
        <w:t>E</w:t>
      </w:r>
      <w:r>
        <w:t>SIS]</w:t>
      </w: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before="9" w:line="220" w:lineRule="exact"/>
        <w:rPr>
          <w:sz w:val="22"/>
          <w:szCs w:val="22"/>
        </w:rPr>
      </w:pPr>
    </w:p>
    <w:p w:rsidR="00962C8C" w:rsidRDefault="00D223D0">
      <w:pPr>
        <w:ind w:left="4459" w:right="491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w w:val="98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w w:val="98"/>
          <w:sz w:val="22"/>
          <w:szCs w:val="22"/>
        </w:rPr>
        <w:t>ec</w:t>
      </w:r>
      <w:r>
        <w:rPr>
          <w:rFonts w:ascii="Calibri" w:eastAsia="Calibri" w:hAnsi="Calibri" w:cs="Calibri"/>
          <w:b/>
          <w:spacing w:val="3"/>
          <w:w w:val="98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w w:val="98"/>
          <w:sz w:val="22"/>
          <w:szCs w:val="22"/>
        </w:rPr>
        <w:t>a</w:t>
      </w:r>
      <w:r>
        <w:rPr>
          <w:rFonts w:ascii="Calibri" w:eastAsia="Calibri" w:hAnsi="Calibri" w:cs="Calibri"/>
          <w:b/>
          <w:w w:val="98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w w:val="98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2"/>
          <w:w w:val="98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w w:val="98"/>
          <w:sz w:val="22"/>
          <w:szCs w:val="22"/>
        </w:rPr>
        <w:t>o</w:t>
      </w:r>
      <w:r>
        <w:rPr>
          <w:rFonts w:ascii="Calibri" w:eastAsia="Calibri" w:hAnsi="Calibri" w:cs="Calibri"/>
          <w:b/>
          <w:w w:val="98"/>
          <w:sz w:val="22"/>
          <w:szCs w:val="22"/>
        </w:rPr>
        <w:t>n</w:t>
      </w: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before="16" w:line="280" w:lineRule="exact"/>
        <w:rPr>
          <w:sz w:val="28"/>
          <w:szCs w:val="28"/>
        </w:rPr>
      </w:pPr>
    </w:p>
    <w:p w:rsidR="00962C8C" w:rsidRDefault="00D223D0">
      <w:pPr>
        <w:ind w:left="265" w:right="714"/>
        <w:jc w:val="center"/>
        <w:rPr>
          <w:rFonts w:ascii="Calibri" w:eastAsia="Calibri" w:hAnsi="Calibri" w:cs="Calibri"/>
          <w:sz w:val="22"/>
          <w:szCs w:val="22"/>
        </w:rPr>
        <w:sectPr w:rsidR="00962C8C">
          <w:pgSz w:w="11900" w:h="16860"/>
          <w:pgMar w:top="1060" w:right="320" w:bottom="280" w:left="860" w:header="0" w:footer="501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scri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tial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isc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sed,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w w:val="98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w w:val="98"/>
          <w:sz w:val="22"/>
          <w:szCs w:val="22"/>
        </w:rPr>
        <w:t>n</w:t>
      </w:r>
      <w:r>
        <w:rPr>
          <w:rFonts w:ascii="Calibri" w:eastAsia="Calibri" w:hAnsi="Calibri" w:cs="Calibri"/>
          <w:w w:val="98"/>
          <w:sz w:val="22"/>
          <w:szCs w:val="22"/>
        </w:rPr>
        <w:t xml:space="preserve">y </w:t>
      </w:r>
      <w:r>
        <w:rPr>
          <w:rFonts w:ascii="Calibri" w:eastAsia="Calibri" w:hAnsi="Calibri" w:cs="Calibri"/>
          <w:sz w:val="22"/>
          <w:szCs w:val="22"/>
        </w:rPr>
        <w:t>wa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staff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oy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lle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Surg</w:t>
      </w:r>
      <w:r>
        <w:rPr>
          <w:rFonts w:ascii="Calibri" w:eastAsia="Calibri" w:hAnsi="Calibri" w:cs="Calibri"/>
          <w:spacing w:val="1"/>
          <w:sz w:val="22"/>
          <w:szCs w:val="22"/>
        </w:rPr>
        <w:t>eo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8"/>
          <w:sz w:val="22"/>
          <w:szCs w:val="22"/>
        </w:rPr>
        <w:t xml:space="preserve">an </w:t>
      </w:r>
      <w:r>
        <w:rPr>
          <w:rFonts w:ascii="Calibri" w:eastAsia="Calibri" w:hAnsi="Calibri" w:cs="Calibri"/>
          <w:sz w:val="22"/>
          <w:szCs w:val="22"/>
        </w:rPr>
        <w:t>ext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wing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8"/>
          <w:sz w:val="22"/>
          <w:szCs w:val="22"/>
        </w:rPr>
        <w:t>ma</w:t>
      </w:r>
      <w:r>
        <w:rPr>
          <w:rFonts w:ascii="Calibri" w:eastAsia="Calibri" w:hAnsi="Calibri" w:cs="Calibri"/>
          <w:spacing w:val="1"/>
          <w:w w:val="98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w w:val="98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w w:val="98"/>
          <w:sz w:val="22"/>
          <w:szCs w:val="22"/>
        </w:rPr>
        <w:t>s</w:t>
      </w:r>
      <w:r>
        <w:rPr>
          <w:rFonts w:ascii="Calibri" w:eastAsia="Calibri" w:hAnsi="Calibri" w:cs="Calibri"/>
          <w:w w:val="98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w w:val="98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w w:val="98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w w:val="98"/>
          <w:sz w:val="22"/>
          <w:szCs w:val="22"/>
        </w:rPr>
        <w:t>p</w:t>
      </w:r>
      <w:r>
        <w:rPr>
          <w:rFonts w:ascii="Calibri" w:eastAsia="Calibri" w:hAnsi="Calibri" w:cs="Calibri"/>
          <w:w w:val="98"/>
          <w:sz w:val="22"/>
          <w:szCs w:val="22"/>
        </w:rPr>
        <w:t>t.</w:t>
      </w:r>
    </w:p>
    <w:p w:rsidR="00962C8C" w:rsidRDefault="00D223D0">
      <w:pPr>
        <w:spacing w:before="50" w:line="320" w:lineRule="exact"/>
        <w:ind w:left="100"/>
        <w:rPr>
          <w:rFonts w:ascii="Calibri" w:eastAsia="Calibri" w:hAnsi="Calibri" w:cs="Calibri"/>
          <w:sz w:val="28"/>
          <w:szCs w:val="28"/>
        </w:rPr>
      </w:pPr>
      <w:r>
        <w:pict>
          <v:group id="_x0000_s1031" style="position:absolute;left:0;text-align:left;margin-left:48.05pt;margin-top:127.1pt;width:503.65pt;height:41.85pt;z-index:-251658240;mso-position-horizontal-relative:page;mso-position-vertical-relative:page" coordorigin="961,2542" coordsize="10073,837">
            <v:shape id="_x0000_s1035" style="position:absolute;left:967;top:2552;width:10061;height:0" coordorigin="967,2552" coordsize="10061,0" path="m967,2552r10061,e" filled="f" strokeweight=".58pt">
              <v:path arrowok="t"/>
            </v:shape>
            <v:shape id="_x0000_s1034" style="position:absolute;left:972;top:2548;width:0;height:825" coordorigin="972,2548" coordsize="0,825" path="m972,2548r,825e" filled="f" strokeweight=".58pt">
              <v:path arrowok="t"/>
            </v:shape>
            <v:shape id="_x0000_s1033" style="position:absolute;left:967;top:3368;width:10051;height:0" coordorigin="967,3368" coordsize="10051,0" path="m967,3368r10051,e" filled="f" strokeweight=".58pt">
              <v:path arrowok="t"/>
            </v:shape>
            <v:shape id="_x0000_s1032" style="position:absolute;left:11023;top:2548;width:0;height:825" coordorigin="11023,2548" coordsize="0,825" path="m11023,2548r,825e" filled="f" strokeweight=".58pt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b/>
          <w:sz w:val="28"/>
          <w:szCs w:val="28"/>
        </w:rPr>
        <w:t>Ap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nd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x</w:t>
      </w:r>
      <w:r>
        <w:rPr>
          <w:rFonts w:ascii="Calibri" w:eastAsia="Calibri" w:hAnsi="Calibri" w:cs="Calibri"/>
          <w:b/>
          <w:spacing w:val="-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5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Ex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mp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Spine</w:t>
      </w:r>
      <w:r>
        <w:rPr>
          <w:rFonts w:ascii="Calibri" w:eastAsia="Calibri" w:hAnsi="Calibri" w:cs="Calibri"/>
          <w:b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Title</w:t>
      </w:r>
      <w:r>
        <w:rPr>
          <w:rFonts w:ascii="Calibri" w:eastAsia="Calibri" w:hAnsi="Calibri" w:cs="Calibri"/>
          <w:b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of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H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b/>
          <w:sz w:val="28"/>
          <w:szCs w:val="28"/>
        </w:rPr>
        <w:t>h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-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D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ee</w:t>
      </w:r>
      <w:r>
        <w:rPr>
          <w:rFonts w:ascii="Calibri" w:eastAsia="Calibri" w:hAnsi="Calibri" w:cs="Calibri"/>
          <w:b/>
          <w:spacing w:val="-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b/>
          <w:sz w:val="28"/>
          <w:szCs w:val="28"/>
        </w:rPr>
        <w:t>y</w:t>
      </w:r>
      <w:r>
        <w:rPr>
          <w:rFonts w:ascii="Calibri" w:eastAsia="Calibri" w:hAnsi="Calibri" w:cs="Calibri"/>
          <w:b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Re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sz w:val="28"/>
          <w:szCs w:val="28"/>
        </w:rPr>
        <w:t>h</w:t>
      </w:r>
      <w:r>
        <w:rPr>
          <w:rFonts w:ascii="Calibri" w:eastAsia="Calibri" w:hAnsi="Calibri" w:cs="Calibri"/>
          <w:b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Th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es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is</w:t>
      </w: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before="9" w:line="200" w:lineRule="exact"/>
      </w:pPr>
    </w:p>
    <w:p w:rsidR="00962C8C" w:rsidRDefault="00D223D0">
      <w:pPr>
        <w:spacing w:before="16"/>
        <w:ind w:left="4449" w:right="5017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w w:val="98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w w:val="98"/>
          <w:sz w:val="22"/>
          <w:szCs w:val="22"/>
        </w:rPr>
        <w:t>ov</w:t>
      </w:r>
      <w:r>
        <w:rPr>
          <w:rFonts w:ascii="Calibri" w:eastAsia="Calibri" w:hAnsi="Calibri" w:cs="Calibri"/>
          <w:b/>
          <w:spacing w:val="2"/>
          <w:w w:val="98"/>
          <w:sz w:val="22"/>
          <w:szCs w:val="22"/>
        </w:rPr>
        <w:t>er</w:t>
      </w:r>
    </w:p>
    <w:p w:rsidR="00962C8C" w:rsidRDefault="00962C8C">
      <w:pPr>
        <w:spacing w:before="19" w:line="260" w:lineRule="exact"/>
        <w:rPr>
          <w:sz w:val="26"/>
          <w:szCs w:val="26"/>
        </w:rPr>
      </w:pPr>
    </w:p>
    <w:p w:rsidR="00962C8C" w:rsidRDefault="00D223D0">
      <w:pPr>
        <w:ind w:left="198" w:right="78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PhD</w:t>
      </w: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      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 xml:space="preserve">k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enna</w:t>
      </w:r>
      <w:r>
        <w:rPr>
          <w:rFonts w:ascii="Calibri" w:eastAsia="Calibri" w:hAnsi="Calibri" w:cs="Calibri"/>
          <w:b/>
          <w:sz w:val="22"/>
          <w:szCs w:val="22"/>
        </w:rPr>
        <w:t xml:space="preserve">n                                                                     </w:t>
      </w:r>
      <w:r>
        <w:rPr>
          <w:rFonts w:ascii="Calibri" w:eastAsia="Calibri" w:hAnsi="Calibri" w:cs="Calibri"/>
          <w:b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w w:val="98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3"/>
          <w:w w:val="98"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1"/>
          <w:w w:val="98"/>
          <w:sz w:val="22"/>
          <w:szCs w:val="22"/>
        </w:rPr>
        <w:t>15</w:t>
      </w:r>
    </w:p>
    <w:p w:rsidR="00962C8C" w:rsidRDefault="00962C8C">
      <w:pPr>
        <w:spacing w:before="14" w:line="260" w:lineRule="exact"/>
        <w:rPr>
          <w:sz w:val="26"/>
          <w:szCs w:val="26"/>
        </w:rPr>
      </w:pPr>
    </w:p>
    <w:p w:rsidR="00962C8C" w:rsidRDefault="00D223D0">
      <w:pPr>
        <w:ind w:left="4483" w:right="5050"/>
        <w:jc w:val="center"/>
        <w:rPr>
          <w:rFonts w:ascii="Calibri" w:eastAsia="Calibri" w:hAnsi="Calibri" w:cs="Calibri"/>
          <w:sz w:val="22"/>
          <w:szCs w:val="22"/>
        </w:rPr>
        <w:sectPr w:rsidR="00962C8C">
          <w:pgSz w:w="11900" w:h="16860"/>
          <w:pgMar w:top="1060" w:right="320" w:bottom="280" w:left="980" w:header="0" w:footer="501" w:gutter="0"/>
          <w:cols w:space="720"/>
        </w:sect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w w:val="98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w w:val="98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w w:val="98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w w:val="98"/>
          <w:sz w:val="22"/>
          <w:szCs w:val="22"/>
        </w:rPr>
        <w:t>e</w:t>
      </w:r>
      <w:r>
        <w:rPr>
          <w:rFonts w:ascii="Calibri" w:eastAsia="Calibri" w:hAnsi="Calibri" w:cs="Calibri"/>
          <w:b/>
          <w:w w:val="98"/>
          <w:sz w:val="22"/>
          <w:szCs w:val="22"/>
        </w:rPr>
        <w:t>r</w:t>
      </w:r>
    </w:p>
    <w:p w:rsidR="00962C8C" w:rsidRDefault="00D223D0">
      <w:pPr>
        <w:spacing w:before="50" w:line="320" w:lineRule="exact"/>
        <w:ind w:left="1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Ap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nd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x</w:t>
      </w:r>
      <w:r>
        <w:rPr>
          <w:rFonts w:ascii="Calibri" w:eastAsia="Calibri" w:hAnsi="Calibri" w:cs="Calibri"/>
          <w:b/>
          <w:spacing w:val="-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6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Ex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mp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Cover</w:t>
      </w:r>
      <w:r>
        <w:rPr>
          <w:rFonts w:ascii="Calibri" w:eastAsia="Calibri" w:hAnsi="Calibri" w:cs="Calibri"/>
          <w:b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le</w:t>
      </w:r>
      <w:r>
        <w:rPr>
          <w:rFonts w:ascii="Calibri" w:eastAsia="Calibri" w:hAnsi="Calibri" w:cs="Calibri"/>
          <w:b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of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H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b/>
          <w:sz w:val="28"/>
          <w:szCs w:val="28"/>
        </w:rPr>
        <w:t>er</w:t>
      </w:r>
      <w:r>
        <w:rPr>
          <w:rFonts w:ascii="Calibri" w:eastAsia="Calibri" w:hAnsi="Calibri" w:cs="Calibri"/>
          <w:b/>
          <w:spacing w:val="-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D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ee</w:t>
      </w:r>
      <w:r>
        <w:rPr>
          <w:rFonts w:ascii="Calibri" w:eastAsia="Calibri" w:hAnsi="Calibri" w:cs="Calibri"/>
          <w:b/>
          <w:spacing w:val="-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b/>
          <w:sz w:val="28"/>
          <w:szCs w:val="28"/>
        </w:rPr>
        <w:t>y</w:t>
      </w:r>
      <w:r>
        <w:rPr>
          <w:rFonts w:ascii="Calibri" w:eastAsia="Calibri" w:hAnsi="Calibri" w:cs="Calibri"/>
          <w:b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Re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sz w:val="28"/>
          <w:szCs w:val="28"/>
        </w:rPr>
        <w:t>h</w:t>
      </w:r>
      <w:r>
        <w:rPr>
          <w:rFonts w:ascii="Calibri" w:eastAsia="Calibri" w:hAnsi="Calibri" w:cs="Calibri"/>
          <w:b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Th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is</w:t>
      </w:r>
    </w:p>
    <w:p w:rsidR="00962C8C" w:rsidRDefault="00962C8C">
      <w:pPr>
        <w:spacing w:before="10" w:line="160" w:lineRule="exact"/>
        <w:rPr>
          <w:sz w:val="17"/>
          <w:szCs w:val="17"/>
        </w:rPr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D223D0">
      <w:pPr>
        <w:spacing w:before="16"/>
        <w:ind w:left="1575" w:right="322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ep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ty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to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ula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w w:val="98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2"/>
          <w:w w:val="98"/>
          <w:sz w:val="22"/>
          <w:szCs w:val="22"/>
        </w:rPr>
        <w:t>i</w:t>
      </w:r>
      <w:r>
        <w:rPr>
          <w:rFonts w:ascii="Calibri" w:eastAsia="Calibri" w:hAnsi="Calibri" w:cs="Calibri"/>
          <w:b/>
          <w:w w:val="98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w w:val="98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w w:val="98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w w:val="98"/>
          <w:sz w:val="22"/>
          <w:szCs w:val="22"/>
        </w:rPr>
        <w:t>s</w:t>
      </w:r>
      <w:r>
        <w:rPr>
          <w:rFonts w:ascii="Calibri" w:eastAsia="Calibri" w:hAnsi="Calibri" w:cs="Calibri"/>
          <w:b/>
          <w:w w:val="98"/>
          <w:sz w:val="22"/>
          <w:szCs w:val="22"/>
        </w:rPr>
        <w:t>e</w:t>
      </w:r>
    </w:p>
    <w:p w:rsidR="00962C8C" w:rsidRDefault="00D223D0">
      <w:pPr>
        <w:spacing w:line="260" w:lineRule="exact"/>
        <w:ind w:left="3326" w:right="4972"/>
        <w:jc w:val="center"/>
        <w:rPr>
          <w:rFonts w:ascii="Calibri" w:eastAsia="Calibri" w:hAnsi="Calibri" w:cs="Calibri"/>
          <w:sz w:val="22"/>
          <w:szCs w:val="22"/>
        </w:rPr>
      </w:pPr>
      <w:r>
        <w:pict>
          <v:group id="_x0000_s1026" style="position:absolute;left:0;text-align:left;margin-left:121.45pt;margin-top:112.55pt;width:302.85pt;height:449.75pt;z-index:-251657216;mso-position-horizontal-relative:page;mso-position-vertical-relative:page" coordorigin="2429,2251" coordsize="6057,8995">
            <v:shape id="_x0000_s1030" style="position:absolute;left:2435;top:2262;width:6045;height:0" coordorigin="2435,2262" coordsize="6045,0" path="m2435,2262r6045,e" filled="f" strokeweight=".20464mm">
              <v:path arrowok="t"/>
            </v:shape>
            <v:shape id="_x0000_s1029" style="position:absolute;left:2440;top:2257;width:0;height:8983" coordorigin="2440,2257" coordsize="0,8983" path="m2440,2257r,8983e" filled="f" strokeweight=".58pt">
              <v:path arrowok="t"/>
            </v:shape>
            <v:shape id="_x0000_s1028" style="position:absolute;left:2435;top:11236;width:6036;height:0" coordorigin="2435,11236" coordsize="6036,0" path="m2435,11236r6036,e" filled="f" strokeweight=".58pt">
              <v:path arrowok="t"/>
            </v:shape>
            <v:shape id="_x0000_s1027" style="position:absolute;left:8476;top:2257;width:0;height:8983" coordorigin="8476,2257" coordsize="0,8983" path="m8476,2257r,8983e" filled="f" strokeweight=".58pt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b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ri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ig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sk</w:t>
      </w:r>
      <w:r>
        <w:rPr>
          <w:rFonts w:ascii="Calibri" w:eastAsia="Calibri" w:hAnsi="Calibri" w:cs="Calibri"/>
          <w:b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w w:val="98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w w:val="98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w w:val="98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2"/>
          <w:w w:val="98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w w:val="98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b/>
          <w:w w:val="98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2"/>
          <w:w w:val="98"/>
          <w:position w:val="1"/>
          <w:sz w:val="22"/>
          <w:szCs w:val="22"/>
        </w:rPr>
        <w:t>ty</w:t>
      </w: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before="11" w:line="200" w:lineRule="exact"/>
      </w:pPr>
    </w:p>
    <w:p w:rsidR="00962C8C" w:rsidRDefault="00D223D0">
      <w:pPr>
        <w:ind w:left="3604" w:right="5251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 xml:space="preserve">k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enna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line="200" w:lineRule="exact"/>
      </w:pPr>
    </w:p>
    <w:p w:rsidR="00962C8C" w:rsidRDefault="00962C8C">
      <w:pPr>
        <w:spacing w:before="20" w:line="260" w:lineRule="exact"/>
        <w:rPr>
          <w:sz w:val="26"/>
          <w:szCs w:val="26"/>
        </w:rPr>
      </w:pPr>
    </w:p>
    <w:p w:rsidR="00962C8C" w:rsidRDefault="00D223D0">
      <w:pPr>
        <w:ind w:left="1727" w:right="3461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 xml:space="preserve">D                                                                                         </w:t>
      </w:r>
      <w:r>
        <w:rPr>
          <w:rFonts w:ascii="Calibri" w:eastAsia="Calibri" w:hAnsi="Calibri" w:cs="Calibri"/>
          <w:b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15</w:t>
      </w:r>
    </w:p>
    <w:sectPr w:rsidR="00962C8C">
      <w:pgSz w:w="11900" w:h="16860"/>
      <w:pgMar w:top="1060" w:right="320" w:bottom="280" w:left="980" w:header="0" w:footer="5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223D0">
      <w:r>
        <w:separator/>
      </w:r>
    </w:p>
  </w:endnote>
  <w:endnote w:type="continuationSeparator" w:id="0">
    <w:p w:rsidR="00000000" w:rsidRDefault="00D2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8C" w:rsidRDefault="00D223D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0.3pt;margin-top:805.95pt;width:15.05pt;height:11.95pt;z-index:-251659264;mso-position-horizontal-relative:page;mso-position-vertical-relative:page" filled="f" stroked="f">
          <v:textbox inset="0,0,0,0">
            <w:txbxContent>
              <w:p w:rsidR="00962C8C" w:rsidRDefault="00D223D0">
                <w:pPr>
                  <w:spacing w:line="220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pt;margin-top:809.85pt;width:263.4pt;height:11pt;z-index:-251658240;mso-position-horizontal-relative:page;mso-position-vertical-relative:page" filled="f" stroked="f">
          <v:textbox inset="0,0,0,0">
            <w:txbxContent>
              <w:p w:rsidR="00962C8C" w:rsidRDefault="00D223D0">
                <w:pPr>
                  <w:spacing w:line="200" w:lineRule="exact"/>
                  <w:ind w:left="20" w:right="-2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hesi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es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io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G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u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de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ine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–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h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oo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f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g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adua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S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udies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223D0">
      <w:r>
        <w:separator/>
      </w:r>
    </w:p>
  </w:footnote>
  <w:footnote w:type="continuationSeparator" w:id="0">
    <w:p w:rsidR="00000000" w:rsidRDefault="00D22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040BD"/>
    <w:multiLevelType w:val="multilevel"/>
    <w:tmpl w:val="84F428E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62C8C"/>
    <w:rsid w:val="00962C8C"/>
    <w:rsid w:val="00D2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ostgraduateschool@rcsi.ie" TargetMode="External"/><Relationship Id="rId18" Type="http://schemas.openxmlformats.org/officeDocument/2006/relationships/hyperlink" Target="http://epubs.rcsi.ie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epubs@rcsi.ie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ostgraduateschool@rcsi.ie" TargetMode="External"/><Relationship Id="rId17" Type="http://schemas.openxmlformats.org/officeDocument/2006/relationships/hyperlink" Target="http://epubs.rcsi.ie/" TargetMode="External"/><Relationship Id="rId2" Type="http://schemas.openxmlformats.org/officeDocument/2006/relationships/styles" Target="styles.xml"/><Relationship Id="rId16" Type="http://schemas.openxmlformats.org/officeDocument/2006/relationships/hyperlink" Target="mailto:publications@RCSI" TargetMode="External"/><Relationship Id="rId20" Type="http://schemas.openxmlformats.org/officeDocument/2006/relationships/hyperlink" Target="mailto:publications@RCS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ostgraduateschool@rcsi.i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pubs.rcsi.ie/policies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rcsi.ie/ThesisExamination" TargetMode="External"/><Relationship Id="rId19" Type="http://schemas.openxmlformats.org/officeDocument/2006/relationships/hyperlink" Target="http://epubs.rcsi.ie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vle.rcsi.ie/course/view.php" TargetMode="External"/><Relationship Id="rId2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3666</Words>
  <Characters>20898</Characters>
  <Application>Microsoft Office Word</Application>
  <DocSecurity>4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in Ireland</Company>
  <LinksUpToDate>false</LinksUpToDate>
  <CharactersWithSpaces>24515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Carton</dc:creator>
  <cp:lastModifiedBy>RCSIAdmin</cp:lastModifiedBy>
  <cp:revision>2</cp:revision>
  <dcterms:created xsi:type="dcterms:W3CDTF">2015-11-12T10:04:00Z</dcterms:created>
  <dcterms:modified xsi:type="dcterms:W3CDTF">2015-11-12T10:04:00Z</dcterms:modified>
</cp:coreProperties>
</file>